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2988"/>
      </w:tblGrid>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noProof/>
              </w:rPr>
              <w:drawing>
                <wp:inline distT="0" distB="0" distL="0" distR="0" wp14:anchorId="3600D617" wp14:editId="5922034D">
                  <wp:extent cx="447675" cy="7429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096" t="3741" r="6096" b="3741"/>
                          <a:stretch>
                            <a:fillRect/>
                          </a:stretch>
                        </pic:blipFill>
                        <pic:spPr bwMode="auto">
                          <a:xfrm>
                            <a:off x="0" y="0"/>
                            <a:ext cx="447675" cy="742950"/>
                          </a:xfrm>
                          <a:prstGeom prst="rect">
                            <a:avLst/>
                          </a:prstGeom>
                          <a:noFill/>
                          <a:ln>
                            <a:noFill/>
                          </a:ln>
                        </pic:spPr>
                      </pic:pic>
                    </a:graphicData>
                  </a:graphic>
                </wp:inline>
              </w:drawing>
            </w:r>
          </w:p>
          <w:p w:rsidR="00B71A56" w:rsidRPr="0017652F" w:rsidRDefault="00B71A56" w:rsidP="00CE094D">
            <w:pPr>
              <w:pStyle w:val="NoSpacing"/>
              <w:jc w:val="center"/>
              <w:rPr>
                <w:rFonts w:ascii="Times New Roman" w:hAnsi="Times New Roman" w:cs="Times New Roman"/>
                <w:b/>
                <w:lang w:val="sr-Cyrl-RS"/>
              </w:rPr>
            </w:pPr>
            <w:r w:rsidRPr="0017652F">
              <w:rPr>
                <w:rFonts w:ascii="Times New Roman" w:hAnsi="Times New Roman" w:cs="Times New Roman"/>
                <w:b/>
                <w:lang w:val="sr-Cyrl-RS"/>
              </w:rPr>
              <w:t>Република Србија</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b/>
                <w:lang w:val="sr-Cyrl-RS"/>
              </w:rPr>
            </w:pPr>
            <w:r w:rsidRPr="0017652F">
              <w:rPr>
                <w:rFonts w:ascii="Times New Roman" w:hAnsi="Times New Roman" w:cs="Times New Roman"/>
                <w:b/>
                <w:lang w:val="sr-Cyrl-RS"/>
              </w:rPr>
              <w:t>В Л А Д А</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color w:val="000000"/>
                <w:lang w:val="sr-Cyrl-RS"/>
              </w:rPr>
              <w:t>Канцеларијa за ревизију система управљања средствима Европске уније</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lang w:val="sr-Cyrl-RS"/>
              </w:rPr>
              <w:t>Б е о г р а д</w:t>
            </w:r>
          </w:p>
        </w:tc>
      </w:tr>
    </w:tbl>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КОНКУРСНА ДОКУМЕНТАЦИЈА</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ЗА ЈАВНУ НАБАВКУ МАЛЕ ВРЕДНОСТИ</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23"/>
          <w:lang w:val="sr-Cyrl-RS"/>
        </w:rPr>
      </w:pPr>
      <w:r w:rsidRPr="0017652F">
        <w:rPr>
          <w:rFonts w:ascii="Times New Roman" w:eastAsia="Times New Roman" w:hAnsi="Times New Roman" w:cs="Times New Roman"/>
          <w:b/>
          <w:bCs/>
          <w:color w:val="000000"/>
          <w:sz w:val="24"/>
          <w:szCs w:val="23"/>
          <w:lang w:val="sr-Cyrl-RS"/>
        </w:rPr>
        <w:t>НАБАВКА УСЛУГЕ ПОСРЕДОВАЊА ЗА РЕЗЕРВАЦИЈУ ХОТЕЛСКОГ СМЕШТАЈА ЗА СЛУЖБЕНА ПУТОВАЊА У ЗЕМЉИ И ИНОСТРАНСТВУ И АВИО ПРЕВОЗА ЗА СЛУЖБЕНА ПУТОВАЊА У ИНОСТРАНСТВУ</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i/>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B71A56" w:rsidRPr="002B4438" w:rsidRDefault="00B71A56" w:rsidP="00B71A56">
      <w:pPr>
        <w:autoSpaceDE w:val="0"/>
        <w:autoSpaceDN w:val="0"/>
        <w:adjustRightInd w:val="0"/>
        <w:spacing w:after="0" w:line="240" w:lineRule="auto"/>
        <w:jc w:val="both"/>
        <w:rPr>
          <w:rFonts w:ascii="Times New Roman" w:eastAsia="Times New Roman" w:hAnsi="Times New Roman" w:cs="Times New Roman"/>
          <w:b/>
          <w:bCs/>
          <w:iCs/>
          <w:color w:val="000000"/>
          <w:sz w:val="24"/>
          <w:szCs w:val="23"/>
        </w:rPr>
      </w:pP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Cs/>
          <w:color w:val="000000"/>
          <w:sz w:val="24"/>
          <w:szCs w:val="23"/>
          <w:lang w:val="sr-Cyrl-RS"/>
        </w:rPr>
        <w:t>РЕДНИ БРОЈ ЈАВНЕ НАБАВКЕ: ЈНМВ 1</w:t>
      </w:r>
      <w:r>
        <w:rPr>
          <w:rFonts w:ascii="Times New Roman" w:eastAsia="Times New Roman" w:hAnsi="Times New Roman" w:cs="Times New Roman"/>
          <w:b/>
          <w:bCs/>
          <w:iCs/>
          <w:color w:val="000000"/>
          <w:sz w:val="24"/>
          <w:szCs w:val="23"/>
          <w:lang w:val="sr-Cyrl-RS"/>
        </w:rPr>
        <w:t>/201</w:t>
      </w:r>
      <w:r w:rsidR="00CE7A65">
        <w:rPr>
          <w:rFonts w:ascii="Times New Roman" w:eastAsia="Times New Roman" w:hAnsi="Times New Roman" w:cs="Times New Roman"/>
          <w:b/>
          <w:bCs/>
          <w:iCs/>
          <w:color w:val="000000"/>
          <w:sz w:val="24"/>
          <w:szCs w:val="23"/>
        </w:rPr>
        <w:t>9</w:t>
      </w: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b/>
          <w:bCs/>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color w:val="000000"/>
          <w:sz w:val="23"/>
          <w:szCs w:val="23"/>
          <w:lang w:val="sr-Cyrl-RS"/>
        </w:rPr>
      </w:pPr>
      <w:r w:rsidRPr="0017652F">
        <w:rPr>
          <w:rFonts w:ascii="Times New Roman" w:eastAsia="Times New Roman" w:hAnsi="Times New Roman" w:cs="Times New Roman"/>
          <w:b/>
          <w:bCs/>
          <w:iCs/>
          <w:color w:val="000000"/>
          <w:sz w:val="23"/>
          <w:szCs w:val="23"/>
          <w:lang w:val="sr-Cyrl-RS"/>
        </w:rPr>
        <w:t xml:space="preserve">Београд, </w:t>
      </w:r>
      <w:r w:rsidR="00CE7A65">
        <w:rPr>
          <w:rFonts w:ascii="Times New Roman" w:eastAsia="Times New Roman" w:hAnsi="Times New Roman" w:cs="Times New Roman"/>
          <w:b/>
          <w:bCs/>
          <w:iCs/>
          <w:color w:val="000000"/>
          <w:sz w:val="23"/>
          <w:szCs w:val="23"/>
          <w:lang w:val="sr-Cyrl-RS"/>
        </w:rPr>
        <w:t>март</w:t>
      </w:r>
      <w:r w:rsidRPr="0017652F">
        <w:rPr>
          <w:rFonts w:ascii="Times New Roman" w:eastAsia="Times New Roman" w:hAnsi="Times New Roman" w:cs="Times New Roman"/>
          <w:b/>
          <w:bCs/>
          <w:iCs/>
          <w:color w:val="000000"/>
          <w:sz w:val="23"/>
          <w:szCs w:val="23"/>
          <w:lang w:val="sr-Cyrl-RS"/>
        </w:rPr>
        <w:t xml:space="preserve"> 20</w:t>
      </w:r>
      <w:r>
        <w:rPr>
          <w:rFonts w:ascii="Times New Roman" w:eastAsia="Times New Roman" w:hAnsi="Times New Roman" w:cs="Times New Roman"/>
          <w:b/>
          <w:bCs/>
          <w:iCs/>
          <w:color w:val="000000"/>
          <w:sz w:val="23"/>
          <w:szCs w:val="23"/>
          <w:lang w:val="sr-Cyrl-RS"/>
        </w:rPr>
        <w:t>1</w:t>
      </w:r>
      <w:r w:rsidR="00CE7A65">
        <w:rPr>
          <w:rFonts w:ascii="Times New Roman" w:eastAsia="Times New Roman" w:hAnsi="Times New Roman" w:cs="Times New Roman"/>
          <w:b/>
          <w:bCs/>
          <w:iCs/>
          <w:color w:val="000000"/>
          <w:sz w:val="23"/>
          <w:szCs w:val="23"/>
        </w:rPr>
        <w:t>9</w:t>
      </w:r>
      <w:r w:rsidRPr="0017652F">
        <w:rPr>
          <w:rFonts w:ascii="Times New Roman" w:eastAsia="Times New Roman" w:hAnsi="Times New Roman" w:cs="Times New Roman"/>
          <w:b/>
          <w:bCs/>
          <w:iCs/>
          <w:color w:val="000000"/>
          <w:sz w:val="23"/>
          <w:szCs w:val="23"/>
          <w:lang w:val="sr-Cyrl-RS"/>
        </w:rPr>
        <w:t>. године</w:t>
      </w:r>
    </w:p>
    <w:p w:rsidR="00B71A56" w:rsidRPr="0017652F" w:rsidRDefault="00B71A56" w:rsidP="00B71A56">
      <w:pPr>
        <w:widowControl w:val="0"/>
        <w:kinsoku w:val="0"/>
        <w:overflowPunct w:val="0"/>
        <w:autoSpaceDE w:val="0"/>
        <w:autoSpaceDN w:val="0"/>
        <w:adjustRightInd w:val="0"/>
        <w:spacing w:before="64" w:after="0" w:line="240" w:lineRule="auto"/>
        <w:jc w:val="center"/>
        <w:rPr>
          <w:rFonts w:ascii="Times New Roman" w:eastAsia="SimSun" w:hAnsi="Times New Roman" w:cs="Times New Roman"/>
          <w:sz w:val="28"/>
          <w:szCs w:val="28"/>
          <w:lang w:val="sr-Cyrl-RS" w:eastAsia="zh-CN"/>
        </w:rPr>
        <w:sectPr w:rsidR="00B71A56" w:rsidRPr="0017652F" w:rsidSect="00CE094D">
          <w:headerReference w:type="default" r:id="rId8"/>
          <w:footerReference w:type="default" r:id="rId9"/>
          <w:pgSz w:w="11907" w:h="16840"/>
          <w:pgMar w:top="1134" w:right="1418" w:bottom="1134" w:left="1418" w:header="62" w:footer="675" w:gutter="0"/>
          <w:pgNumType w:start="1"/>
          <w:cols w:space="708"/>
          <w:noEndnote/>
        </w:sectPr>
      </w:pPr>
    </w:p>
    <w:p w:rsidR="00B71A56" w:rsidRDefault="00B71A56" w:rsidP="00B71A56">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61.</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Закона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6.</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зним</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пци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њено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број 29/13 и 104/13) и Одлуке о покретању поступк</w:t>
      </w:r>
      <w:r>
        <w:rPr>
          <w:rFonts w:ascii="Times New Roman" w:eastAsia="SimSun" w:hAnsi="Times New Roman" w:cs="Times New Roman"/>
          <w:sz w:val="24"/>
          <w:szCs w:val="24"/>
          <w:lang w:val="sr-Cyrl-RS" w:eastAsia="zh-CN"/>
        </w:rPr>
        <w:t xml:space="preserve">а јавне набавке мале вредности </w:t>
      </w:r>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sr-Cyrl-RS" w:eastAsia="zh-CN"/>
        </w:rPr>
        <w:t>/</w:t>
      </w:r>
      <w:r w:rsidR="00CE7A65">
        <w:rPr>
          <w:rFonts w:ascii="Times New Roman" w:eastAsia="SimSun" w:hAnsi="Times New Roman" w:cs="Times New Roman"/>
          <w:sz w:val="24"/>
          <w:szCs w:val="24"/>
          <w:lang w:val="sr-Cyrl-RS" w:eastAsia="zh-CN"/>
        </w:rPr>
        <w:t>2019</w:t>
      </w:r>
      <w:r w:rsidRPr="0017652F">
        <w:rPr>
          <w:rFonts w:ascii="Times New Roman" w:eastAsia="SimSun" w:hAnsi="Times New Roman" w:cs="Times New Roman"/>
          <w:sz w:val="24"/>
          <w:szCs w:val="24"/>
          <w:lang w:val="sr-Cyrl-RS" w:eastAsia="zh-CN"/>
        </w:rPr>
        <w:t>, припр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5"/>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СНА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1"/>
          <w:sz w:val="24"/>
          <w:szCs w:val="24"/>
          <w:lang w:val="sr-Cyrl-RS" w:eastAsia="zh-CN"/>
        </w:rPr>
        <w:t>УМ</w:t>
      </w:r>
      <w:r w:rsidRPr="0017652F">
        <w:rPr>
          <w:rFonts w:ascii="Times New Roman" w:eastAsia="SimSun" w:hAnsi="Times New Roman" w:cs="Times New Roman"/>
          <w:b/>
          <w:bCs/>
          <w:sz w:val="24"/>
          <w:szCs w:val="24"/>
          <w:lang w:val="sr-Cyrl-RS" w:eastAsia="zh-CN"/>
        </w:rPr>
        <w:t>ЕНТАЦИЈА</w:t>
      </w:r>
    </w:p>
    <w:p w:rsidR="00B71A56" w:rsidRPr="0017652F" w:rsidRDefault="00B71A56" w:rsidP="00B71A56">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 за службена путовања у земљи и иностранству и авио превоза за службена путовања у иностранствo</w:t>
      </w:r>
    </w:p>
    <w:p w:rsidR="00B71A56" w:rsidRPr="0017652F" w:rsidRDefault="00B71A56" w:rsidP="00B71A56">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00CE7A65">
        <w:rPr>
          <w:rFonts w:ascii="Times New Roman" w:eastAsia="SimSun" w:hAnsi="Times New Roman" w:cs="Times New Roman"/>
          <w:b/>
          <w:bCs/>
          <w:sz w:val="24"/>
          <w:szCs w:val="24"/>
          <w:lang w:val="sr-Cyrl-RS" w:eastAsia="zh-CN"/>
        </w:rPr>
        <w:t>ЈНМВ 1/2019</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на докум</w:t>
      </w:r>
      <w:r w:rsidRPr="0017652F">
        <w:rPr>
          <w:rFonts w:ascii="Times New Roman" w:eastAsia="SimSun" w:hAnsi="Times New Roman" w:cs="Times New Roman"/>
          <w:b/>
          <w:bCs/>
          <w:spacing w:val="-2"/>
          <w:sz w:val="24"/>
          <w:szCs w:val="24"/>
          <w:lang w:val="sr-Cyrl-RS" w:eastAsia="zh-CN"/>
        </w:rPr>
        <w:t>ен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 xml:space="preserve">ција </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z w:val="24"/>
          <w:szCs w:val="24"/>
          <w:lang w:val="sr-Cyrl-RS" w:eastAsia="zh-CN"/>
        </w:rPr>
        <w:t>адр</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и:</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ОПШТИ ПОДАЦИ О ЈАВНОЈ НАБАВЦИ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ПОДАЦИ О ПРЕДМЕТУ ЈАВНЕ НАБАВКЕ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СПЕЦИФИКАЦИЈА</w:t>
      </w:r>
      <w:r w:rsidRPr="0017652F">
        <w:rPr>
          <w:rFonts w:ascii="Times New Roman" w:eastAsia="SimSun" w:hAnsi="Times New Roman" w:cs="Times New Roman"/>
          <w:sz w:val="24"/>
          <w:szCs w:val="24"/>
          <w:lang w:val="sr-Cyrl-RS" w:eastAsia="zh-CN"/>
        </w:rPr>
        <w:tab/>
        <w:t xml:space="preserve">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УСЛОВИ ЗА УЧЕШЋЕ У ПОСТУПКУ ЈАВНЕ НАБАВКЕ ИЗ ЧЛ. 75. и 76. ЗАКОНА О ЈАВНИМ НАБАВКАМА И УПУТСТВО КАКО СЕ ДОКАЗУЈЕ ИСПУЊЕНОСТ ТИХ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УПУТСТВО ПОНУЂАЧИМА КАКО ДА САЧИНЕ ПОНУДУ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ПОНУДЕ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ОБАВЕЗНИХ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ДОДАТНИХ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МОДЕЛ УГОВОРА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НЕЗАВИСНОЈ ПОНУДИ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ПОШТОВАЊУ ОБАВЕЗА ИЗ ЧЛАНА 75. СТАВ 2. ЗАКОНА О ЈАВНИМ НАБАВКАМА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 ИЗЈАВА ПОНУЂАЧА ДА ЋЕ ПРЕДАТИ СРЕДСТВО ФИНАНСИЈСКОГ ОБЕЗБЕЂЕЊА ЗА ДОБРО ИЗВРШЕЊЕ ПОСЛА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ТРОШКОВА ПРИПРЕМЕ ПОНУДЕ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СТРУКТУРЕ ЦЕНЕ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rsidSect="00CE094D">
          <w:pgSz w:w="11907" w:h="16840"/>
          <w:pgMar w:top="1134" w:right="1418" w:bottom="1134" w:left="1418" w:header="62" w:footer="675" w:gutter="0"/>
          <w:cols w:space="708" w:equalWidth="0">
            <w:col w:w="9469"/>
          </w:cols>
          <w:noEndnote/>
        </w:sectPr>
      </w:pPr>
      <w:r w:rsidRPr="0017652F">
        <w:rPr>
          <w:rFonts w:ascii="Times New Roman" w:eastAsia="SimSun" w:hAnsi="Times New Roman" w:cs="Times New Roman"/>
          <w:sz w:val="24"/>
          <w:szCs w:val="24"/>
          <w:lang w:val="sr-Cyrl-RS" w:eastAsia="zh-CN"/>
        </w:rPr>
        <w:t xml:space="preserve">ОБРАЗАЦ МЕНИЧНОГ ОВЛАШЋЕЊА ЗА ИЗВРШЕЊЕ  УГОВОРНЕ ОБАВЕЗЕ </w:t>
      </w:r>
    </w:p>
    <w:p w:rsidR="00B71A56"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C25FFE"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bookmarkStart w:id="0" w:name="bookmark0"/>
      <w:bookmarkEnd w:id="0"/>
      <w:r w:rsidRPr="00C25FFE">
        <w:rPr>
          <w:rFonts w:ascii="Times New Roman" w:eastAsia="SimSun" w:hAnsi="Times New Roman" w:cs="Times New Roman"/>
          <w:b/>
          <w:bCs/>
          <w:sz w:val="24"/>
          <w:szCs w:val="24"/>
          <w:lang w:val="sr-Cyrl-RS" w:eastAsia="zh-CN"/>
        </w:rPr>
        <w:t xml:space="preserve">1. ОПШТИ </w:t>
      </w:r>
      <w:r w:rsidRPr="00C25FFE">
        <w:rPr>
          <w:rFonts w:ascii="Times New Roman" w:eastAsia="SimSun" w:hAnsi="Times New Roman" w:cs="Times New Roman"/>
          <w:b/>
          <w:bCs/>
          <w:spacing w:val="-2"/>
          <w:sz w:val="24"/>
          <w:szCs w:val="24"/>
          <w:lang w:val="sr-Cyrl-RS" w:eastAsia="zh-CN"/>
        </w:rPr>
        <w:t>П</w:t>
      </w:r>
      <w:r w:rsidRPr="00C25FFE">
        <w:rPr>
          <w:rFonts w:ascii="Times New Roman" w:eastAsia="SimSun" w:hAnsi="Times New Roman" w:cs="Times New Roman"/>
          <w:b/>
          <w:bCs/>
          <w:sz w:val="24"/>
          <w:szCs w:val="24"/>
          <w:lang w:val="sr-Cyrl-RS" w:eastAsia="zh-CN"/>
        </w:rPr>
        <w:t>ОДАЦИ</w:t>
      </w:r>
      <w:r w:rsidRPr="00C25FFE">
        <w:rPr>
          <w:rFonts w:ascii="Times New Roman" w:eastAsia="SimSun" w:hAnsi="Times New Roman" w:cs="Times New Roman"/>
          <w:b/>
          <w:bCs/>
          <w:spacing w:val="-2"/>
          <w:sz w:val="24"/>
          <w:szCs w:val="24"/>
          <w:lang w:val="sr-Cyrl-RS" w:eastAsia="zh-CN"/>
        </w:rPr>
        <w:t xml:space="preserve"> </w:t>
      </w:r>
      <w:r w:rsidRPr="00C25FFE">
        <w:rPr>
          <w:rFonts w:ascii="Times New Roman" w:eastAsia="SimSun" w:hAnsi="Times New Roman" w:cs="Times New Roman"/>
          <w:b/>
          <w:bCs/>
          <w:sz w:val="24"/>
          <w:szCs w:val="24"/>
          <w:lang w:val="sr-Cyrl-RS" w:eastAsia="zh-CN"/>
        </w:rPr>
        <w:t>О ЈАВНОЈ Н</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z w:val="24"/>
          <w:szCs w:val="24"/>
          <w:lang w:val="sr-Cyrl-RS" w:eastAsia="zh-CN"/>
        </w:rPr>
        <w:t>АВ</w:t>
      </w:r>
      <w:r w:rsidRPr="00C25FFE">
        <w:rPr>
          <w:rFonts w:ascii="Times New Roman" w:eastAsia="SimSun" w:hAnsi="Times New Roman" w:cs="Times New Roman"/>
          <w:b/>
          <w:bCs/>
          <w:spacing w:val="-2"/>
          <w:sz w:val="24"/>
          <w:szCs w:val="24"/>
          <w:lang w:val="sr-Cyrl-RS" w:eastAsia="zh-CN"/>
        </w:rPr>
        <w:t>Ц</w:t>
      </w:r>
      <w:r w:rsidRPr="00C25FFE">
        <w:rPr>
          <w:rFonts w:ascii="Times New Roman" w:eastAsia="SimSun" w:hAnsi="Times New Roman" w:cs="Times New Roman"/>
          <w:b/>
          <w:bCs/>
          <w:sz w:val="24"/>
          <w:szCs w:val="24"/>
          <w:lang w:val="sr-Cyrl-RS" w:eastAsia="zh-CN"/>
        </w:rPr>
        <w:t>И</w:t>
      </w:r>
    </w:p>
    <w:p w:rsidR="00B71A56" w:rsidRPr="00C25FFE"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1. Назив адреса и интернет страница Наручиоца: Канцеларија за ревизију система управљања средствима Европске уније, Немањина 4/8 (адреса писарнице: Немањина 11), 11000 Београд, интернет адреса: </w:t>
      </w:r>
      <w:hyperlink r:id="rId10" w:history="1">
        <w:r w:rsidRPr="00C25FFE">
          <w:rPr>
            <w:rStyle w:val="Hyperlink"/>
            <w:rFonts w:ascii="Times New Roman" w:eastAsia="SimSun" w:hAnsi="Times New Roman" w:cs="Times New Roman"/>
            <w:b/>
            <w:bCs/>
            <w:sz w:val="24"/>
            <w:szCs w:val="24"/>
            <w:lang w:val="sr-Cyrl-RS"/>
          </w:rPr>
          <w:t>www.aa.gov.rs</w:t>
        </w:r>
      </w:hyperlink>
      <w:r w:rsidRPr="00C25FFE">
        <w:rPr>
          <w:rFonts w:ascii="Times New Roman" w:eastAsia="Times New Roman" w:hAnsi="Times New Roman" w:cs="Times New Roman"/>
          <w:b/>
          <w:bCs/>
          <w:sz w:val="24"/>
          <w:szCs w:val="24"/>
          <w:lang w:val="sr-Cyrl-RS"/>
        </w:rPr>
        <w:t xml:space="preserve"> </w:t>
      </w: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b/>
          <w:bCs/>
          <w:sz w:val="24"/>
          <w:szCs w:val="24"/>
          <w:lang w:val="sr-Cyrl-RS"/>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2. Спроводи се поступак јавне набавке мале вредности. </w:t>
      </w: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3. Предмет јавне набавке: </w:t>
      </w:r>
      <w:r w:rsidRPr="00C25FFE">
        <w:rPr>
          <w:rFonts w:ascii="Times New Roman" w:eastAsia="Times New Roman" w:hAnsi="Times New Roman" w:cs="Times New Roman"/>
          <w:color w:val="000000"/>
          <w:sz w:val="24"/>
          <w:szCs w:val="24"/>
          <w:lang w:val="sr-Cyrl-RS"/>
        </w:rPr>
        <w:t>Ус</w:t>
      </w:r>
      <w:r w:rsidRPr="00C25FFE">
        <w:rPr>
          <w:rFonts w:ascii="Times New Roman" w:eastAsia="Times New Roman" w:hAnsi="Times New Roman" w:cs="Times New Roman"/>
          <w:color w:val="000000"/>
          <w:spacing w:val="1"/>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2"/>
          <w:sz w:val="24"/>
          <w:szCs w:val="24"/>
          <w:lang w:val="sr-Cyrl-RS"/>
        </w:rPr>
        <w:t>г</w:t>
      </w:r>
      <w:r w:rsidRPr="00C25FFE">
        <w:rPr>
          <w:rFonts w:ascii="Times New Roman" w:eastAsia="Times New Roman" w:hAnsi="Times New Roman" w:cs="Times New Roman"/>
          <w:color w:val="000000"/>
          <w:sz w:val="24"/>
          <w:szCs w:val="24"/>
          <w:lang w:val="sr-Cyrl-RS"/>
        </w:rPr>
        <w:t>е</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3"/>
          <w:sz w:val="24"/>
          <w:szCs w:val="24"/>
          <w:lang w:val="sr-Cyrl-RS"/>
        </w:rPr>
        <w:t>п</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тни</w:t>
      </w:r>
      <w:r w:rsidRPr="00C25FFE">
        <w:rPr>
          <w:rFonts w:ascii="Times New Roman" w:eastAsia="Times New Roman" w:hAnsi="Times New Roman" w:cs="Times New Roman"/>
          <w:color w:val="000000"/>
          <w:spacing w:val="-1"/>
          <w:sz w:val="24"/>
          <w:szCs w:val="24"/>
          <w:lang w:val="sr-Cyrl-RS"/>
        </w:rPr>
        <w:t>ч</w:t>
      </w:r>
      <w:r w:rsidRPr="00C25FFE">
        <w:rPr>
          <w:rFonts w:ascii="Times New Roman" w:eastAsia="Times New Roman" w:hAnsi="Times New Roman" w:cs="Times New Roman"/>
          <w:color w:val="000000"/>
          <w:sz w:val="24"/>
          <w:szCs w:val="24"/>
          <w:lang w:val="sr-Cyrl-RS"/>
        </w:rPr>
        <w:t>к</w:t>
      </w:r>
      <w:r w:rsidRPr="00C25FFE">
        <w:rPr>
          <w:rFonts w:ascii="Times New Roman" w:eastAsia="Times New Roman" w:hAnsi="Times New Roman" w:cs="Times New Roman"/>
          <w:color w:val="000000"/>
          <w:spacing w:val="-2"/>
          <w:sz w:val="24"/>
          <w:szCs w:val="24"/>
          <w:lang w:val="sr-Cyrl-RS"/>
        </w:rPr>
        <w:t>и</w:t>
      </w:r>
      <w:r w:rsidRPr="00C25FFE">
        <w:rPr>
          <w:rFonts w:ascii="Times New Roman" w:eastAsia="Times New Roman" w:hAnsi="Times New Roman" w:cs="Times New Roman"/>
          <w:color w:val="000000"/>
          <w:sz w:val="24"/>
          <w:szCs w:val="24"/>
          <w:lang w:val="sr-Cyrl-RS"/>
        </w:rPr>
        <w:t>х</w:t>
      </w:r>
      <w:r w:rsidRPr="00C25FFE">
        <w:rPr>
          <w:rFonts w:ascii="Times New Roman" w:eastAsia="Times New Roman" w:hAnsi="Times New Roman" w:cs="Times New Roman"/>
          <w:color w:val="000000"/>
          <w:spacing w:val="2"/>
          <w:sz w:val="24"/>
          <w:szCs w:val="24"/>
          <w:lang w:val="sr-Cyrl-RS"/>
        </w:rPr>
        <w:t xml:space="preserve"> </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г</w:t>
      </w:r>
      <w:r w:rsidRPr="00C25FFE">
        <w:rPr>
          <w:rFonts w:ascii="Times New Roman" w:eastAsia="Times New Roman" w:hAnsi="Times New Roman" w:cs="Times New Roman"/>
          <w:color w:val="000000"/>
          <w:spacing w:val="-1"/>
          <w:sz w:val="24"/>
          <w:szCs w:val="24"/>
          <w:lang w:val="sr-Cyrl-RS"/>
        </w:rPr>
        <w:t>е</w:t>
      </w:r>
      <w:r w:rsidRPr="00C25FFE">
        <w:rPr>
          <w:rFonts w:ascii="Times New Roman" w:eastAsia="Times New Roman" w:hAnsi="Times New Roman" w:cs="Times New Roman"/>
          <w:color w:val="000000"/>
          <w:sz w:val="24"/>
          <w:szCs w:val="24"/>
          <w:lang w:val="sr-Cyrl-RS"/>
        </w:rPr>
        <w:t>нција и сличне услуге</w:t>
      </w:r>
      <w:r w:rsidR="001B77D6">
        <w:rPr>
          <w:rFonts w:ascii="Times New Roman" w:eastAsia="Times New Roman" w:hAnsi="Times New Roman" w:cs="Times New Roman"/>
          <w:color w:val="000000"/>
          <w:sz w:val="24"/>
          <w:szCs w:val="24"/>
          <w:lang w:val="sr-Latn-RS"/>
        </w:rPr>
        <w:t xml:space="preserve"> </w:t>
      </w:r>
      <w:r w:rsidRPr="00C25FFE">
        <w:rPr>
          <w:rFonts w:ascii="Times New Roman" w:eastAsia="Times New Roman" w:hAnsi="Times New Roman" w:cs="Times New Roman"/>
          <w:color w:val="000000"/>
          <w:sz w:val="24"/>
          <w:szCs w:val="24"/>
          <w:lang w:val="sr-Cyrl-RS"/>
        </w:rPr>
        <w:t>-</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pacing w:val="4"/>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ге</w:t>
      </w:r>
      <w:r w:rsidRPr="00C25FFE">
        <w:rPr>
          <w:rFonts w:ascii="Times New Roman" w:eastAsia="Times New Roman" w:hAnsi="Times New Roman" w:cs="Times New Roman"/>
          <w:color w:val="000000"/>
          <w:spacing w:val="-1"/>
          <w:sz w:val="24"/>
          <w:szCs w:val="24"/>
          <w:lang w:val="sr-Cyrl-RS"/>
        </w:rPr>
        <w:t xml:space="preserve"> посредовања за </w:t>
      </w:r>
      <w:r w:rsidRPr="00C25FFE">
        <w:rPr>
          <w:rFonts w:ascii="Times New Roman" w:eastAsia="Times New Roman" w:hAnsi="Times New Roman" w:cs="Times New Roman"/>
          <w:color w:val="000000"/>
          <w:spacing w:val="2"/>
          <w:sz w:val="24"/>
          <w:szCs w:val="24"/>
          <w:lang w:val="sr-Cyrl-RS"/>
        </w:rPr>
        <w:t>р</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з</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 xml:space="preserve">рвaциjу </w:t>
      </w:r>
      <w:r w:rsidRPr="00C25FFE">
        <w:rPr>
          <w:rFonts w:ascii="Times New Roman" w:eastAsia="Times New Roman" w:hAnsi="Times New Roman" w:cs="Times New Roman"/>
          <w:color w:val="000000"/>
          <w:spacing w:val="2"/>
          <w:sz w:val="24"/>
          <w:szCs w:val="24"/>
          <w:lang w:val="sr-Cyrl-RS"/>
        </w:rPr>
        <w:t>х</w:t>
      </w:r>
      <w:r w:rsidRPr="00C25FFE">
        <w:rPr>
          <w:rFonts w:ascii="Times New Roman" w:eastAsia="Times New Roman" w:hAnsi="Times New Roman" w:cs="Times New Roman"/>
          <w:color w:val="000000"/>
          <w:sz w:val="24"/>
          <w:szCs w:val="24"/>
          <w:lang w:val="sr-Cyrl-RS"/>
        </w:rPr>
        <w:t>отел</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z w:val="24"/>
          <w:szCs w:val="24"/>
          <w:lang w:val="sr-Cyrl-RS"/>
        </w:rPr>
        <w:t xml:space="preserve">ког </w:t>
      </w:r>
      <w:r w:rsidRPr="00C25FFE">
        <w:rPr>
          <w:rFonts w:ascii="Times New Roman" w:eastAsia="Times New Roman" w:hAnsi="Times New Roman" w:cs="Times New Roman"/>
          <w:color w:val="000000"/>
          <w:spacing w:val="-1"/>
          <w:sz w:val="24"/>
          <w:szCs w:val="24"/>
          <w:lang w:val="sr-Cyrl-RS"/>
        </w:rPr>
        <w:t>сме</w:t>
      </w:r>
      <w:r w:rsidRPr="00C25FFE">
        <w:rPr>
          <w:rFonts w:ascii="Times New Roman" w:eastAsia="Times New Roman" w:hAnsi="Times New Roman" w:cs="Times New Roman"/>
          <w:color w:val="000000"/>
          <w:sz w:val="24"/>
          <w:szCs w:val="24"/>
          <w:lang w:val="sr-Cyrl-RS"/>
        </w:rPr>
        <w:t>шт</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 xml:space="preserve">ја за службена путовања </w:t>
      </w:r>
      <w:r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C25FFE">
        <w:rPr>
          <w:rFonts w:ascii="Times New Roman" w:eastAsia="Times New Roman" w:hAnsi="Times New Roman" w:cs="Times New Roman"/>
          <w:color w:val="000000"/>
          <w:sz w:val="24"/>
          <w:szCs w:val="24"/>
          <w:lang w:val="sr-Cyrl-RS"/>
        </w:rPr>
        <w:t>.</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4. Контакт лица:</w:t>
      </w:r>
    </w:p>
    <w:p w:rsidR="00B71A56" w:rsidRPr="00F652B8" w:rsidRDefault="00B71A56" w:rsidP="00B71A56">
      <w:pPr>
        <w:autoSpaceDE w:val="0"/>
        <w:autoSpaceDN w:val="0"/>
        <w:adjustRightInd w:val="0"/>
        <w:spacing w:after="0" w:line="240" w:lineRule="auto"/>
        <w:rPr>
          <w:rFonts w:ascii="Times New Roman" w:eastAsia="SimSun" w:hAnsi="Times New Roman" w:cs="Times New Roman"/>
          <w:sz w:val="24"/>
          <w:szCs w:val="24"/>
          <w:u w:val="single"/>
          <w:lang w:val="sr-Latn-RS"/>
        </w:rPr>
      </w:pPr>
      <w:r>
        <w:rPr>
          <w:rFonts w:ascii="Times New Roman" w:eastAsia="Times New Roman" w:hAnsi="Times New Roman" w:cs="Times New Roman"/>
          <w:color w:val="FF0000"/>
          <w:sz w:val="24"/>
          <w:szCs w:val="24"/>
          <w:lang w:val="sr-Cyrl-RS"/>
        </w:rPr>
        <w:tab/>
      </w:r>
      <w:r>
        <w:rPr>
          <w:rFonts w:ascii="Times New Roman" w:eastAsia="Times New Roman" w:hAnsi="Times New Roman" w:cs="Times New Roman"/>
          <w:color w:val="FF0000"/>
          <w:sz w:val="24"/>
          <w:szCs w:val="24"/>
          <w:lang w:val="sr-Cyrl-RS"/>
        </w:rPr>
        <w:tab/>
      </w:r>
      <w:r w:rsidR="00CE7A65">
        <w:rPr>
          <w:rFonts w:ascii="Times New Roman" w:eastAsia="Times New Roman" w:hAnsi="Times New Roman" w:cs="Times New Roman"/>
          <w:sz w:val="24"/>
          <w:szCs w:val="24"/>
          <w:lang w:val="sr-Cyrl-RS"/>
        </w:rPr>
        <w:t>Татјана Весковић</w:t>
      </w:r>
      <w:r w:rsidRPr="00F652B8">
        <w:rPr>
          <w:rFonts w:ascii="Times New Roman" w:eastAsia="Times New Roman" w:hAnsi="Times New Roman" w:cs="Times New Roman"/>
          <w:sz w:val="24"/>
          <w:szCs w:val="24"/>
          <w:lang w:val="sr-Cyrl-RS"/>
        </w:rPr>
        <w:t xml:space="preserve">, телефон: 011/ </w:t>
      </w:r>
      <w:r w:rsidR="007624F0">
        <w:rPr>
          <w:rFonts w:ascii="Times New Roman" w:eastAsia="Times New Roman" w:hAnsi="Times New Roman" w:cs="Times New Roman"/>
          <w:sz w:val="24"/>
          <w:szCs w:val="24"/>
          <w:lang w:val="sr-Cyrl-RS"/>
        </w:rPr>
        <w:t>363-9984</w:t>
      </w:r>
      <w:r w:rsidRPr="00F652B8">
        <w:rPr>
          <w:rFonts w:ascii="Times New Roman" w:eastAsia="Times New Roman" w:hAnsi="Times New Roman" w:cs="Times New Roman"/>
          <w:sz w:val="24"/>
          <w:szCs w:val="24"/>
          <w:lang w:val="sr-Cyrl-RS"/>
        </w:rPr>
        <w:t>, факс : 011/363-9979 и е</w:t>
      </w:r>
      <w:r w:rsidR="001B77D6">
        <w:rPr>
          <w:rFonts w:ascii="Times New Roman" w:eastAsia="Times New Roman" w:hAnsi="Times New Roman" w:cs="Times New Roman"/>
          <w:sz w:val="24"/>
          <w:szCs w:val="24"/>
          <w:lang w:val="sr-Latn-RS"/>
        </w:rPr>
        <w:t>-</w:t>
      </w:r>
      <w:r w:rsidRPr="00F652B8">
        <w:rPr>
          <w:rFonts w:ascii="Times New Roman" w:eastAsia="Times New Roman" w:hAnsi="Times New Roman" w:cs="Times New Roman"/>
          <w:sz w:val="24"/>
          <w:szCs w:val="24"/>
          <w:lang w:val="sr-Cyrl-RS"/>
        </w:rPr>
        <w:t xml:space="preserve">маil: </w:t>
      </w:r>
      <w:r w:rsidRPr="00F652B8">
        <w:rPr>
          <w:rFonts w:ascii="Times New Roman" w:eastAsia="Times New Roman" w:hAnsi="Times New Roman" w:cs="Times New Roman"/>
          <w:sz w:val="24"/>
          <w:szCs w:val="24"/>
          <w:lang w:val="sr-Cyrl-RS"/>
        </w:rPr>
        <w:tab/>
      </w:r>
      <w:r w:rsidRPr="00F652B8">
        <w:rPr>
          <w:rFonts w:ascii="Times New Roman" w:eastAsia="Times New Roman" w:hAnsi="Times New Roman" w:cs="Times New Roman"/>
          <w:sz w:val="24"/>
          <w:szCs w:val="24"/>
          <w:lang w:val="sr-Cyrl-RS"/>
        </w:rPr>
        <w:tab/>
      </w:r>
      <w:r w:rsidR="00F6671C">
        <w:rPr>
          <w:rFonts w:ascii="Times New Roman" w:eastAsia="SimSun" w:hAnsi="Times New Roman" w:cs="Times New Roman"/>
          <w:sz w:val="24"/>
          <w:szCs w:val="24"/>
          <w:u w:val="single"/>
          <w:lang w:val="sr-Latn-RS"/>
        </w:rPr>
        <w:t>kancelarija</w:t>
      </w:r>
      <w:r w:rsidRPr="00F652B8">
        <w:rPr>
          <w:rFonts w:ascii="Times New Roman" w:eastAsia="SimSun" w:hAnsi="Times New Roman" w:cs="Times New Roman"/>
          <w:sz w:val="24"/>
          <w:szCs w:val="24"/>
          <w:u w:val="single"/>
          <w:lang w:val="sr-Cyrl-RS"/>
        </w:rPr>
        <w:t>@aa.gov.rs</w:t>
      </w:r>
    </w:p>
    <w:p w:rsidR="00B71A56" w:rsidRPr="00C25FFE"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before="8" w:after="0" w:line="200" w:lineRule="exact"/>
        <w:rPr>
          <w:rFonts w:ascii="Times New Roman" w:eastAsia="SimSun" w:hAnsi="Times New Roman" w:cs="Times New Roman"/>
          <w:sz w:val="24"/>
          <w:szCs w:val="24"/>
          <w:lang w:val="sr-Cyrl-RS" w:eastAsia="zh-CN"/>
        </w:rPr>
      </w:pPr>
    </w:p>
    <w:p w:rsidR="00B71A56" w:rsidRPr="00C25FFE" w:rsidRDefault="00B71A56" w:rsidP="00B71A56">
      <w:pPr>
        <w:widowControl w:val="0"/>
        <w:tabs>
          <w:tab w:val="left" w:pos="26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1" w:name="bookmark1"/>
      <w:bookmarkEnd w:id="1"/>
      <w:r w:rsidRPr="00C25FFE">
        <w:rPr>
          <w:rFonts w:ascii="Times New Roman" w:eastAsia="SimSun" w:hAnsi="Times New Roman" w:cs="Times New Roman"/>
          <w:b/>
          <w:bCs/>
          <w:sz w:val="24"/>
          <w:szCs w:val="24"/>
          <w:lang w:val="sr-Cyrl-RS" w:eastAsia="zh-CN"/>
        </w:rPr>
        <w:t>2. ПОДАЦИ О П</w:t>
      </w:r>
      <w:r w:rsidRPr="00C25FFE">
        <w:rPr>
          <w:rFonts w:ascii="Times New Roman" w:eastAsia="SimSun" w:hAnsi="Times New Roman" w:cs="Times New Roman"/>
          <w:b/>
          <w:bCs/>
          <w:spacing w:val="-3"/>
          <w:sz w:val="24"/>
          <w:szCs w:val="24"/>
          <w:lang w:val="sr-Cyrl-RS" w:eastAsia="zh-CN"/>
        </w:rPr>
        <w:t>Р</w:t>
      </w:r>
      <w:r w:rsidRPr="00C25FFE">
        <w:rPr>
          <w:rFonts w:ascii="Times New Roman" w:eastAsia="SimSun" w:hAnsi="Times New Roman" w:cs="Times New Roman"/>
          <w:b/>
          <w:bCs/>
          <w:sz w:val="24"/>
          <w:szCs w:val="24"/>
          <w:lang w:val="sr-Cyrl-RS" w:eastAsia="zh-CN"/>
        </w:rPr>
        <w:t>Е</w:t>
      </w:r>
      <w:r w:rsidRPr="00C25FFE">
        <w:rPr>
          <w:rFonts w:ascii="Times New Roman" w:eastAsia="SimSun" w:hAnsi="Times New Roman" w:cs="Times New Roman"/>
          <w:b/>
          <w:bCs/>
          <w:spacing w:val="-2"/>
          <w:sz w:val="24"/>
          <w:szCs w:val="24"/>
          <w:lang w:val="sr-Cyrl-RS" w:eastAsia="zh-CN"/>
        </w:rPr>
        <w:t>Д</w:t>
      </w:r>
      <w:r w:rsidRPr="00C25FFE">
        <w:rPr>
          <w:rFonts w:ascii="Times New Roman" w:eastAsia="SimSun" w:hAnsi="Times New Roman" w:cs="Times New Roman"/>
          <w:b/>
          <w:bCs/>
          <w:spacing w:val="-1"/>
          <w:sz w:val="24"/>
          <w:szCs w:val="24"/>
          <w:lang w:val="sr-Cyrl-RS" w:eastAsia="zh-CN"/>
        </w:rPr>
        <w:t>М</w:t>
      </w:r>
      <w:r w:rsidRPr="00C25FFE">
        <w:rPr>
          <w:rFonts w:ascii="Times New Roman" w:eastAsia="SimSun" w:hAnsi="Times New Roman" w:cs="Times New Roman"/>
          <w:b/>
          <w:bCs/>
          <w:sz w:val="24"/>
          <w:szCs w:val="24"/>
          <w:lang w:val="sr-Cyrl-RS" w:eastAsia="zh-CN"/>
        </w:rPr>
        <w:t>ЕТУ</w:t>
      </w:r>
      <w:r w:rsidRPr="00C25FFE">
        <w:rPr>
          <w:rFonts w:ascii="Times New Roman" w:eastAsia="SimSun" w:hAnsi="Times New Roman" w:cs="Times New Roman"/>
          <w:b/>
          <w:bCs/>
          <w:spacing w:val="-1"/>
          <w:sz w:val="24"/>
          <w:szCs w:val="24"/>
          <w:lang w:val="sr-Cyrl-RS" w:eastAsia="zh-CN"/>
        </w:rPr>
        <w:t xml:space="preserve"> </w:t>
      </w:r>
      <w:r w:rsidRPr="00C25FFE">
        <w:rPr>
          <w:rFonts w:ascii="Times New Roman" w:eastAsia="SimSun" w:hAnsi="Times New Roman" w:cs="Times New Roman"/>
          <w:b/>
          <w:bCs/>
          <w:sz w:val="24"/>
          <w:szCs w:val="24"/>
          <w:lang w:val="sr-Cyrl-RS" w:eastAsia="zh-CN"/>
        </w:rPr>
        <w:t>ЈАВНЕ НА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z w:val="24"/>
          <w:szCs w:val="24"/>
          <w:lang w:val="sr-Cyrl-RS" w:eastAsia="zh-CN"/>
        </w:rPr>
        <w:t>ВКЕ</w:t>
      </w:r>
    </w:p>
    <w:p w:rsidR="00B71A56" w:rsidRPr="00C25FFE" w:rsidRDefault="00B71A56" w:rsidP="00B71A56">
      <w:pPr>
        <w:widowControl w:val="0"/>
        <w:kinsoku w:val="0"/>
        <w:overflowPunct w:val="0"/>
        <w:autoSpaceDE w:val="0"/>
        <w:autoSpaceDN w:val="0"/>
        <w:adjustRightInd w:val="0"/>
        <w:spacing w:before="1" w:after="0" w:line="19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1. Предмет јавне набавке: </w:t>
      </w:r>
      <w:r w:rsidRPr="00C25FFE">
        <w:rPr>
          <w:rFonts w:ascii="Times New Roman" w:eastAsia="Times New Roman" w:hAnsi="Times New Roman" w:cs="Times New Roman"/>
          <w:color w:val="000000"/>
          <w:sz w:val="24"/>
          <w:szCs w:val="24"/>
          <w:lang w:val="sr-Cyrl-RS"/>
        </w:rPr>
        <w:t>Ус</w:t>
      </w:r>
      <w:r w:rsidRPr="00C25FFE">
        <w:rPr>
          <w:rFonts w:ascii="Times New Roman" w:eastAsia="Times New Roman" w:hAnsi="Times New Roman" w:cs="Times New Roman"/>
          <w:color w:val="000000"/>
          <w:spacing w:val="1"/>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2"/>
          <w:sz w:val="24"/>
          <w:szCs w:val="24"/>
          <w:lang w:val="sr-Cyrl-RS"/>
        </w:rPr>
        <w:t>г</w:t>
      </w:r>
      <w:r w:rsidRPr="00C25FFE">
        <w:rPr>
          <w:rFonts w:ascii="Times New Roman" w:eastAsia="Times New Roman" w:hAnsi="Times New Roman" w:cs="Times New Roman"/>
          <w:color w:val="000000"/>
          <w:sz w:val="24"/>
          <w:szCs w:val="24"/>
          <w:lang w:val="sr-Cyrl-RS"/>
        </w:rPr>
        <w:t>е</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3"/>
          <w:sz w:val="24"/>
          <w:szCs w:val="24"/>
          <w:lang w:val="sr-Cyrl-RS"/>
        </w:rPr>
        <w:t>п</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тни</w:t>
      </w:r>
      <w:r w:rsidRPr="00C25FFE">
        <w:rPr>
          <w:rFonts w:ascii="Times New Roman" w:eastAsia="Times New Roman" w:hAnsi="Times New Roman" w:cs="Times New Roman"/>
          <w:color w:val="000000"/>
          <w:spacing w:val="-1"/>
          <w:sz w:val="24"/>
          <w:szCs w:val="24"/>
          <w:lang w:val="sr-Cyrl-RS"/>
        </w:rPr>
        <w:t>ч</w:t>
      </w:r>
      <w:r w:rsidRPr="00C25FFE">
        <w:rPr>
          <w:rFonts w:ascii="Times New Roman" w:eastAsia="Times New Roman" w:hAnsi="Times New Roman" w:cs="Times New Roman"/>
          <w:color w:val="000000"/>
          <w:sz w:val="24"/>
          <w:szCs w:val="24"/>
          <w:lang w:val="sr-Cyrl-RS"/>
        </w:rPr>
        <w:t>к</w:t>
      </w:r>
      <w:r w:rsidRPr="00C25FFE">
        <w:rPr>
          <w:rFonts w:ascii="Times New Roman" w:eastAsia="Times New Roman" w:hAnsi="Times New Roman" w:cs="Times New Roman"/>
          <w:color w:val="000000"/>
          <w:spacing w:val="-2"/>
          <w:sz w:val="24"/>
          <w:szCs w:val="24"/>
          <w:lang w:val="sr-Cyrl-RS"/>
        </w:rPr>
        <w:t>и</w:t>
      </w:r>
      <w:r w:rsidRPr="00C25FFE">
        <w:rPr>
          <w:rFonts w:ascii="Times New Roman" w:eastAsia="Times New Roman" w:hAnsi="Times New Roman" w:cs="Times New Roman"/>
          <w:color w:val="000000"/>
          <w:sz w:val="24"/>
          <w:szCs w:val="24"/>
          <w:lang w:val="sr-Cyrl-RS"/>
        </w:rPr>
        <w:t>х</w:t>
      </w:r>
      <w:r w:rsidRPr="00C25FFE">
        <w:rPr>
          <w:rFonts w:ascii="Times New Roman" w:eastAsia="Times New Roman" w:hAnsi="Times New Roman" w:cs="Times New Roman"/>
          <w:color w:val="000000"/>
          <w:spacing w:val="2"/>
          <w:sz w:val="24"/>
          <w:szCs w:val="24"/>
          <w:lang w:val="sr-Cyrl-RS"/>
        </w:rPr>
        <w:t xml:space="preserve"> </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г</w:t>
      </w:r>
      <w:r w:rsidRPr="00C25FFE">
        <w:rPr>
          <w:rFonts w:ascii="Times New Roman" w:eastAsia="Times New Roman" w:hAnsi="Times New Roman" w:cs="Times New Roman"/>
          <w:color w:val="000000"/>
          <w:spacing w:val="-1"/>
          <w:sz w:val="24"/>
          <w:szCs w:val="24"/>
          <w:lang w:val="sr-Cyrl-RS"/>
        </w:rPr>
        <w:t>е</w:t>
      </w:r>
      <w:r w:rsidRPr="00C25FFE">
        <w:rPr>
          <w:rFonts w:ascii="Times New Roman" w:eastAsia="Times New Roman" w:hAnsi="Times New Roman" w:cs="Times New Roman"/>
          <w:color w:val="000000"/>
          <w:sz w:val="24"/>
          <w:szCs w:val="24"/>
          <w:lang w:val="sr-Cyrl-RS"/>
        </w:rPr>
        <w:t>нција и сличне услуге -</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pacing w:val="4"/>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ге</w:t>
      </w:r>
      <w:r w:rsidRPr="00C25FFE">
        <w:rPr>
          <w:rFonts w:ascii="Times New Roman" w:eastAsia="Times New Roman" w:hAnsi="Times New Roman" w:cs="Times New Roman"/>
          <w:color w:val="000000"/>
          <w:spacing w:val="-1"/>
          <w:sz w:val="24"/>
          <w:szCs w:val="24"/>
          <w:lang w:val="sr-Cyrl-RS"/>
        </w:rPr>
        <w:t xml:space="preserve"> посредовања за </w:t>
      </w:r>
      <w:r w:rsidRPr="00C25FFE">
        <w:rPr>
          <w:rFonts w:ascii="Times New Roman" w:eastAsia="Times New Roman" w:hAnsi="Times New Roman" w:cs="Times New Roman"/>
          <w:color w:val="000000"/>
          <w:spacing w:val="2"/>
          <w:sz w:val="24"/>
          <w:szCs w:val="24"/>
          <w:lang w:val="sr-Cyrl-RS"/>
        </w:rPr>
        <w:t>р</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з</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 xml:space="preserve">рвaциjу </w:t>
      </w:r>
      <w:r w:rsidRPr="00C25FFE">
        <w:rPr>
          <w:rFonts w:ascii="Times New Roman" w:eastAsia="Times New Roman" w:hAnsi="Times New Roman" w:cs="Times New Roman"/>
          <w:color w:val="000000"/>
          <w:spacing w:val="2"/>
          <w:sz w:val="24"/>
          <w:szCs w:val="24"/>
          <w:lang w:val="sr-Cyrl-RS"/>
        </w:rPr>
        <w:t>х</w:t>
      </w:r>
      <w:r w:rsidRPr="00C25FFE">
        <w:rPr>
          <w:rFonts w:ascii="Times New Roman" w:eastAsia="Times New Roman" w:hAnsi="Times New Roman" w:cs="Times New Roman"/>
          <w:color w:val="000000"/>
          <w:sz w:val="24"/>
          <w:szCs w:val="24"/>
          <w:lang w:val="sr-Cyrl-RS"/>
        </w:rPr>
        <w:t>отел</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z w:val="24"/>
          <w:szCs w:val="24"/>
          <w:lang w:val="sr-Cyrl-RS"/>
        </w:rPr>
        <w:t xml:space="preserve">ког </w:t>
      </w:r>
      <w:r w:rsidRPr="00C25FFE">
        <w:rPr>
          <w:rFonts w:ascii="Times New Roman" w:eastAsia="Times New Roman" w:hAnsi="Times New Roman" w:cs="Times New Roman"/>
          <w:color w:val="000000"/>
          <w:spacing w:val="-1"/>
          <w:sz w:val="24"/>
          <w:szCs w:val="24"/>
          <w:lang w:val="sr-Cyrl-RS"/>
        </w:rPr>
        <w:t>сме</w:t>
      </w:r>
      <w:r w:rsidRPr="00C25FFE">
        <w:rPr>
          <w:rFonts w:ascii="Times New Roman" w:eastAsia="Times New Roman" w:hAnsi="Times New Roman" w:cs="Times New Roman"/>
          <w:color w:val="000000"/>
          <w:sz w:val="24"/>
          <w:szCs w:val="24"/>
          <w:lang w:val="sr-Cyrl-RS"/>
        </w:rPr>
        <w:t>шт</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 xml:space="preserve">ја за службена путовања </w:t>
      </w:r>
      <w:r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C25FFE">
        <w:rPr>
          <w:rFonts w:ascii="Times New Roman" w:eastAsia="Times New Roman" w:hAnsi="Times New Roman" w:cs="Times New Roman"/>
          <w:bCs/>
          <w:color w:val="000000"/>
          <w:sz w:val="24"/>
          <w:szCs w:val="24"/>
          <w:lang w:val="sr-Cyrl-RS"/>
        </w:rPr>
        <w:t xml:space="preserve">, </w:t>
      </w:r>
      <w:r w:rsidRPr="00C25FFE">
        <w:rPr>
          <w:rFonts w:ascii="Times New Roman" w:eastAsia="Times New Roman" w:hAnsi="Times New Roman" w:cs="Times New Roman"/>
          <w:sz w:val="24"/>
          <w:szCs w:val="24"/>
          <w:lang w:val="sr-Cyrl-RS"/>
        </w:rPr>
        <w:t>за период од 12 месеци од дана закључења уговора.</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2. Ознака</w:t>
      </w:r>
      <w:r w:rsidR="007624F0">
        <w:rPr>
          <w:rFonts w:ascii="Times New Roman" w:eastAsia="Times New Roman" w:hAnsi="Times New Roman" w:cs="Times New Roman"/>
          <w:sz w:val="24"/>
          <w:szCs w:val="24"/>
          <w:lang w:val="sr-Cyrl-RS"/>
        </w:rPr>
        <w:t xml:space="preserve"> из општег речника набавке: 6350</w:t>
      </w:r>
      <w:r w:rsidRPr="00C25FFE">
        <w:rPr>
          <w:rFonts w:ascii="Times New Roman" w:eastAsia="Times New Roman" w:hAnsi="Times New Roman" w:cs="Times New Roman"/>
          <w:sz w:val="24"/>
          <w:szCs w:val="24"/>
          <w:lang w:val="sr-Cyrl-RS"/>
        </w:rPr>
        <w:t>0000</w:t>
      </w:r>
      <w:r w:rsidR="001B77D6">
        <w:rPr>
          <w:rFonts w:ascii="Times New Roman" w:eastAsia="Times New Roman" w:hAnsi="Times New Roman" w:cs="Times New Roman"/>
          <w:sz w:val="24"/>
          <w:szCs w:val="24"/>
          <w:lang w:val="sr-Cyrl-RS"/>
        </w:rPr>
        <w:t xml:space="preserve"> – услуге путничких агенција и т</w:t>
      </w:r>
      <w:r w:rsidRPr="00C25FFE">
        <w:rPr>
          <w:rFonts w:ascii="Times New Roman" w:eastAsia="Times New Roman" w:hAnsi="Times New Roman" w:cs="Times New Roman"/>
          <w:sz w:val="24"/>
          <w:szCs w:val="24"/>
          <w:lang w:val="sr-Cyrl-RS"/>
        </w:rPr>
        <w:t xml:space="preserve">ур – оператера и услуге помоћи туристима. </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3. Јавна набавка мале вредности (у даљем тексту: ЈНМВ) број: 1/</w:t>
      </w:r>
      <w:r w:rsidR="00CE7A65">
        <w:rPr>
          <w:rFonts w:ascii="Times New Roman" w:eastAsia="Times New Roman" w:hAnsi="Times New Roman" w:cs="Times New Roman"/>
          <w:sz w:val="24"/>
          <w:szCs w:val="24"/>
          <w:lang w:val="sr-Cyrl-RS"/>
        </w:rPr>
        <w:t>2019</w:t>
      </w:r>
      <w:r w:rsidRPr="00C25FFE">
        <w:rPr>
          <w:rFonts w:ascii="Times New Roman" w:eastAsia="Times New Roman" w:hAnsi="Times New Roman" w:cs="Times New Roman"/>
          <w:sz w:val="24"/>
          <w:szCs w:val="24"/>
          <w:lang w:val="sr-Cyrl-RS"/>
        </w:rPr>
        <w:t>.</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bookmarkStart w:id="2" w:name="bookmark2"/>
      <w:bookmarkEnd w:id="2"/>
    </w:p>
    <w:p w:rsidR="00B71A56" w:rsidRPr="0017652F"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lastRenderedPageBreak/>
        <w:t>3. СПЕЦИФИКАЦИЈА</w:t>
      </w:r>
    </w:p>
    <w:p w:rsidR="00B71A56" w:rsidRPr="0017652F"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4"/>
          <w:szCs w:val="24"/>
          <w:lang w:val="sr-Cyrl-RS" w:eastAsia="zh-CN"/>
        </w:rPr>
        <w:t xml:space="preserve">ТЕХНИЧКА СПЕЦИФИКАЦИЈА ЗА ЈАВНУ НАБАВКУ УСЛУГА – УСЛУГЕ ПУТНИЧКИХ АГЕНЦИЈА И СЛИЧНЕ УСЛУГЕ - УСЛУГЕ ПОСРЕДОВАЊА ЗА РEЗEРВAЦИJУ ХОТЕЛСКОГ СМЕШТАЈА ЗА СЛУЖБЕНА ПУТОВАЊА </w:t>
      </w:r>
      <w:r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Пр</w:t>
      </w:r>
      <w:r w:rsidRPr="0017652F">
        <w:rPr>
          <w:rFonts w:ascii="Times New Roman" w:eastAsia="SimSun" w:hAnsi="Times New Roman" w:cs="Times New Roman"/>
          <w:b/>
          <w:spacing w:val="-2"/>
          <w:sz w:val="24"/>
          <w:szCs w:val="24"/>
          <w:lang w:val="sr-Cyrl-RS" w:eastAsia="zh-CN"/>
        </w:rPr>
        <w:t>е</w:t>
      </w:r>
      <w:r w:rsidRPr="0017652F">
        <w:rPr>
          <w:rFonts w:ascii="Times New Roman" w:eastAsia="SimSun" w:hAnsi="Times New Roman" w:cs="Times New Roman"/>
          <w:b/>
          <w:sz w:val="24"/>
          <w:szCs w:val="24"/>
          <w:lang w:val="sr-Cyrl-RS" w:eastAsia="zh-CN"/>
        </w:rPr>
        <w:t>дм</w:t>
      </w:r>
      <w:r w:rsidRPr="0017652F">
        <w:rPr>
          <w:rFonts w:ascii="Times New Roman" w:eastAsia="SimSun" w:hAnsi="Times New Roman" w:cs="Times New Roman"/>
          <w:b/>
          <w:spacing w:val="-2"/>
          <w:sz w:val="24"/>
          <w:szCs w:val="24"/>
          <w:lang w:val="sr-Cyrl-RS" w:eastAsia="zh-CN"/>
        </w:rPr>
        <w:t>е</w:t>
      </w:r>
      <w:r w:rsidRPr="0017652F">
        <w:rPr>
          <w:rFonts w:ascii="Times New Roman" w:eastAsia="SimSun" w:hAnsi="Times New Roman" w:cs="Times New Roman"/>
          <w:b/>
          <w:sz w:val="24"/>
          <w:szCs w:val="24"/>
          <w:lang w:val="sr-Cyrl-RS" w:eastAsia="zh-CN"/>
        </w:rPr>
        <w:t>т ја</w:t>
      </w:r>
      <w:r w:rsidRPr="0017652F">
        <w:rPr>
          <w:rFonts w:ascii="Times New Roman" w:eastAsia="SimSun" w:hAnsi="Times New Roman" w:cs="Times New Roman"/>
          <w:b/>
          <w:spacing w:val="-1"/>
          <w:sz w:val="24"/>
          <w:szCs w:val="24"/>
          <w:lang w:val="sr-Cyrl-RS" w:eastAsia="zh-CN"/>
        </w:rPr>
        <w:t>в</w:t>
      </w:r>
      <w:r w:rsidRPr="0017652F">
        <w:rPr>
          <w:rFonts w:ascii="Times New Roman" w:eastAsia="SimSun" w:hAnsi="Times New Roman" w:cs="Times New Roman"/>
          <w:b/>
          <w:sz w:val="24"/>
          <w:szCs w:val="24"/>
          <w:lang w:val="sr-Cyrl-RS" w:eastAsia="zh-CN"/>
        </w:rPr>
        <w:t>не</w:t>
      </w:r>
      <w:r w:rsidRPr="0017652F">
        <w:rPr>
          <w:rFonts w:ascii="Times New Roman" w:eastAsia="SimSun" w:hAnsi="Times New Roman" w:cs="Times New Roman"/>
          <w:b/>
          <w:spacing w:val="58"/>
          <w:sz w:val="24"/>
          <w:szCs w:val="24"/>
          <w:lang w:val="sr-Cyrl-RS" w:eastAsia="zh-CN"/>
        </w:rPr>
        <w:t xml:space="preserve"> </w:t>
      </w:r>
      <w:r w:rsidRPr="0017652F">
        <w:rPr>
          <w:rFonts w:ascii="Times New Roman" w:eastAsia="SimSun" w:hAnsi="Times New Roman" w:cs="Times New Roman"/>
          <w:b/>
          <w:sz w:val="24"/>
          <w:szCs w:val="24"/>
          <w:lang w:val="sr-Cyrl-RS" w:eastAsia="zh-CN"/>
        </w:rPr>
        <w:t>н</w:t>
      </w:r>
      <w:r w:rsidRPr="0017652F">
        <w:rPr>
          <w:rFonts w:ascii="Times New Roman" w:eastAsia="SimSun" w:hAnsi="Times New Roman" w:cs="Times New Roman"/>
          <w:b/>
          <w:spacing w:val="-1"/>
          <w:sz w:val="24"/>
          <w:szCs w:val="24"/>
          <w:lang w:val="sr-Cyrl-RS" w:eastAsia="zh-CN"/>
        </w:rPr>
        <w:t>а</w:t>
      </w:r>
      <w:r w:rsidRPr="0017652F">
        <w:rPr>
          <w:rFonts w:ascii="Times New Roman" w:eastAsia="SimSun" w:hAnsi="Times New Roman" w:cs="Times New Roman"/>
          <w:b/>
          <w:sz w:val="24"/>
          <w:szCs w:val="24"/>
          <w:lang w:val="sr-Cyrl-RS" w:eastAsia="zh-CN"/>
        </w:rPr>
        <w:t>б</w:t>
      </w:r>
      <w:r w:rsidRPr="0017652F">
        <w:rPr>
          <w:rFonts w:ascii="Times New Roman" w:eastAsia="SimSun" w:hAnsi="Times New Roman" w:cs="Times New Roman"/>
          <w:b/>
          <w:spacing w:val="1"/>
          <w:sz w:val="24"/>
          <w:szCs w:val="24"/>
          <w:lang w:val="sr-Cyrl-RS" w:eastAsia="zh-CN"/>
        </w:rPr>
        <w:t>а</w:t>
      </w:r>
      <w:r w:rsidRPr="0017652F">
        <w:rPr>
          <w:rFonts w:ascii="Times New Roman" w:eastAsia="SimSun" w:hAnsi="Times New Roman" w:cs="Times New Roman"/>
          <w:b/>
          <w:sz w:val="24"/>
          <w:szCs w:val="24"/>
          <w:lang w:val="sr-Cyrl-RS" w:eastAsia="zh-CN"/>
        </w:rPr>
        <w:t>вке</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је</w:t>
      </w:r>
      <w:r w:rsidRPr="0017652F">
        <w:rPr>
          <w:rFonts w:ascii="Times New Roman" w:eastAsia="SimSun" w:hAnsi="Times New Roman" w:cs="Times New Roman"/>
          <w:b/>
          <w:spacing w:val="59"/>
          <w:sz w:val="24"/>
          <w:szCs w:val="24"/>
          <w:lang w:val="sr-Cyrl-RS" w:eastAsia="zh-CN"/>
        </w:rPr>
        <w:t xml:space="preserve"> </w:t>
      </w:r>
      <w:r w:rsidRPr="0017652F">
        <w:rPr>
          <w:rFonts w:ascii="Times New Roman" w:eastAsia="SimSun" w:hAnsi="Times New Roman" w:cs="Times New Roman"/>
          <w:b/>
          <w:sz w:val="24"/>
          <w:szCs w:val="24"/>
          <w:lang w:val="sr-Cyrl-RS" w:eastAsia="zh-CN"/>
        </w:rPr>
        <w:t>услуга посредовања за рeзeрвaциjу хотелског смештаја за службена путовања у земљи и иностранству и авио превоза за службена путовања у иностранству</w:t>
      </w:r>
      <w:r w:rsidRPr="0017652F">
        <w:rPr>
          <w:rFonts w:ascii="Times New Roman" w:eastAsia="SimSun" w:hAnsi="Times New Roman" w:cs="Times New Roman"/>
          <w:b/>
          <w:spacing w:val="-5"/>
          <w:sz w:val="24"/>
          <w:szCs w:val="24"/>
          <w:lang w:val="sr-Cyrl-RS" w:eastAsia="zh-CN"/>
        </w:rPr>
        <w:t xml:space="preserve"> </w:t>
      </w:r>
      <w:r w:rsidRPr="0017652F">
        <w:rPr>
          <w:rFonts w:ascii="Times New Roman" w:eastAsia="SimSun" w:hAnsi="Times New Roman" w:cs="Times New Roman"/>
          <w:b/>
          <w:sz w:val="24"/>
          <w:szCs w:val="24"/>
          <w:lang w:val="sr-Cyrl-RS" w:eastAsia="zh-CN"/>
        </w:rPr>
        <w:t>за</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потр</w:t>
      </w:r>
      <w:r w:rsidRPr="0017652F">
        <w:rPr>
          <w:rFonts w:ascii="Times New Roman" w:eastAsia="SimSun" w:hAnsi="Times New Roman" w:cs="Times New Roman"/>
          <w:b/>
          <w:spacing w:val="-1"/>
          <w:sz w:val="24"/>
          <w:szCs w:val="24"/>
          <w:lang w:val="sr-Cyrl-RS" w:eastAsia="zh-CN"/>
        </w:rPr>
        <w:t>е</w:t>
      </w:r>
      <w:r w:rsidRPr="0017652F">
        <w:rPr>
          <w:rFonts w:ascii="Times New Roman" w:eastAsia="SimSun" w:hAnsi="Times New Roman" w:cs="Times New Roman"/>
          <w:b/>
          <w:sz w:val="24"/>
          <w:szCs w:val="24"/>
          <w:lang w:val="sr-Cyrl-RS" w:eastAsia="zh-CN"/>
        </w:rPr>
        <w:t>бе</w:t>
      </w:r>
      <w:r w:rsidRPr="0017652F">
        <w:rPr>
          <w:rFonts w:ascii="Times New Roman" w:eastAsia="SimSun" w:hAnsi="Times New Roman" w:cs="Times New Roman"/>
          <w:b/>
          <w:spacing w:val="4"/>
          <w:sz w:val="24"/>
          <w:szCs w:val="24"/>
          <w:lang w:val="sr-Cyrl-RS" w:eastAsia="zh-CN"/>
        </w:rPr>
        <w:t xml:space="preserve"> </w:t>
      </w:r>
      <w:r w:rsidRPr="0017652F">
        <w:rPr>
          <w:rFonts w:ascii="Times New Roman" w:eastAsia="SimSun" w:hAnsi="Times New Roman" w:cs="Times New Roman"/>
          <w:b/>
          <w:sz w:val="24"/>
          <w:szCs w:val="24"/>
          <w:lang w:val="sr-Cyrl-RS" w:eastAsia="zh-CN"/>
        </w:rPr>
        <w:t>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Наручиоцу су најчешће потребне услуге смештаја у хотeлима у центру и ширем центру града са 3* и 4*,</w:t>
      </w:r>
      <w:r>
        <w:rPr>
          <w:rFonts w:ascii="Times New Roman" w:eastAsia="SimSun" w:hAnsi="Times New Roman" w:cs="Times New Roman"/>
          <w:sz w:val="24"/>
          <w:szCs w:val="24"/>
          <w:lang w:val="sr-Cyrl-RS" w:eastAsia="zh-CN"/>
        </w:rPr>
        <w:t xml:space="preserve"> у једнокреветним собама, тип услуге: ноћење и </w:t>
      </w:r>
      <w:r w:rsidRPr="0017652F">
        <w:rPr>
          <w:rFonts w:ascii="Times New Roman" w:eastAsia="SimSun" w:hAnsi="Times New Roman" w:cs="Times New Roman"/>
          <w:sz w:val="24"/>
          <w:szCs w:val="24"/>
          <w:lang w:val="sr-Cyrl-RS" w:eastAsia="zh-CN"/>
        </w:rPr>
        <w:t>ноћење са доручком.</w:t>
      </w:r>
    </w:p>
    <w:p w:rsidR="00B71A56" w:rsidRPr="008E25FA"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8E25FA">
        <w:rPr>
          <w:rFonts w:ascii="Times New Roman" w:eastAsia="SimSun" w:hAnsi="Times New Roman" w:cs="Times New Roman"/>
          <w:b/>
          <w:sz w:val="24"/>
          <w:szCs w:val="24"/>
          <w:lang w:val="sr-Cyrl-RS" w:eastAsia="zh-CN"/>
        </w:rPr>
        <w:t>Наручилац планира, али се не обавезује, да за време трајања уговора користи предметну услугу за обезбеђење хотелског смештаја на следећим локацијама: Брисел, Букурешт, Љубљана, Будимпешта, Скопље, Загреб, Вршац, Лесковац, Кладово, као и на другим локацијама према потребама 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 ће у свим појединачним наруџбеницама наводити ближе одређење локације и других карактеристика хотелског смештаја.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хотелског смештаја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ђе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ћим 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новником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а а Понуђач је у обавези да учини све што је у његовој моћи да за Наручиоца обезбеди ниже цене од оних утврђених важећим Ценовником хотела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Цена услуге хотелског смештаја обухвата: цену хотелског смештаја, боравишне и друге таксе и провизију Понуђача и представља коначну цену.</w:t>
      </w:r>
    </w:p>
    <w:p w:rsidR="00B71A56" w:rsidRPr="008E25FA"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sidRPr="008E25FA">
        <w:rPr>
          <w:rFonts w:ascii="Times New Roman" w:eastAsia="SimSun" w:hAnsi="Times New Roman" w:cs="Times New Roman"/>
          <w:b/>
          <w:sz w:val="24"/>
          <w:szCs w:val="24"/>
          <w:lang w:val="sr-Cyrl-RS" w:eastAsia="zh-CN"/>
        </w:rPr>
        <w:t>Наручилац планира, али се не обавезује, да за време трајања уговора користи предметну услугу за обезбеђење авио превоза за следеће дестинације: Брисел, Букурешт, Љубљана, Будимпешта, Скопље, Загреб, као и за друге дестинације, према потребама 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Pr>
          <w:rFonts w:ascii="Times New Roman" w:eastAsia="SimSun" w:hAnsi="Times New Roman" w:cs="Times New Roman"/>
          <w:sz w:val="24"/>
          <w:szCs w:val="24"/>
          <w:lang w:val="sr-Cyrl-RS" w:eastAsia="zh-CN"/>
        </w:rPr>
        <w:t xml:space="preserve"> доставља предлоге </w:t>
      </w:r>
      <w:r w:rsidRPr="0017652F">
        <w:rPr>
          <w:rFonts w:ascii="Times New Roman" w:eastAsia="SimSun" w:hAnsi="Times New Roman" w:cs="Times New Roman"/>
          <w:sz w:val="24"/>
          <w:szCs w:val="24"/>
          <w:lang w:val="sr-Cyrl-RS" w:eastAsia="zh-CN"/>
        </w:rPr>
        <w:t>авионских карата за економску класу тако што, када је то могуће, наводи најмање два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Ако Наручилац не достави потребна упутства, Понуђач је дужан да ради на начин који је у датим приликама најпогоднији за Наручиоца. </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 току реализације уговора, цене авио карата не могу бити веће од цене карата утврђене важећим Ценовником авио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 случају да дође до делимичне промене (имена и презимена путника) и термина лета издате авионске карте, те трошкове сноси Наручилац.</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 може да тражи од Понуђача издавање јединствене авио карте (карта код које авио превозник гарантује превоз путника до места одредишта и натраг), у случају путовања са преседањем. У том случају, Понуђач мора да предложи Наручиоцу најекономичније решење за издавање јединствене авио карте.</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отказивања и промене датума авио карте коју наплаћује авио превозник не може бити већа од цене утврђене Ценовником авио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не може понудити услуге тзв. low-cost компанија (које своје карте продају путем интернета, које се набављају више месеци унапред, не гарантују тачно полетање и слетање, посебно наплаћују пртљаг итд.), осим на основу изричитог захтева Наручиоца.  </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Цена за појединачну авио карту обухвата цену авио превоза</w:t>
      </w:r>
      <w:r>
        <w:rPr>
          <w:rFonts w:ascii="Times New Roman" w:eastAsia="SimSun" w:hAnsi="Times New Roman" w:cs="Times New Roman"/>
          <w:b/>
          <w:sz w:val="24"/>
          <w:szCs w:val="24"/>
          <w:lang w:val="sr-Cyrl-RS" w:eastAsia="zh-CN"/>
        </w:rPr>
        <w:t xml:space="preserve"> – повратна карта</w:t>
      </w:r>
      <w:r w:rsidRPr="0017652F">
        <w:rPr>
          <w:rFonts w:ascii="Times New Roman" w:eastAsia="SimSun" w:hAnsi="Times New Roman" w:cs="Times New Roman"/>
          <w:b/>
          <w:sz w:val="24"/>
          <w:szCs w:val="24"/>
          <w:lang w:val="sr-Cyrl-RS" w:eastAsia="zh-CN"/>
        </w:rPr>
        <w:t xml:space="preserve">, све аеродромске таксе, провизију Понуђача и представља коначну цену. </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за свако путовање и смештај Наручиоцу предлаже решење које је најадекватније за Наручиоца, нарочито са финансијског аспекта, узимајући у обзир трошкове превоза и број лица која путују од истог места одредишта, као и квалитет </w:t>
      </w:r>
      <w:r>
        <w:rPr>
          <w:rFonts w:ascii="Times New Roman" w:eastAsia="SimSun" w:hAnsi="Times New Roman" w:cs="Times New Roman"/>
          <w:sz w:val="24"/>
          <w:szCs w:val="24"/>
          <w:lang w:val="sr-Cyrl-RS" w:eastAsia="zh-CN"/>
        </w:rPr>
        <w:t>услуге</w:t>
      </w:r>
      <w:r w:rsidRPr="0017652F">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карте</w:t>
      </w:r>
      <w:r>
        <w:rPr>
          <w:rFonts w:ascii="Times New Roman" w:eastAsia="SimSun" w:hAnsi="Times New Roman" w:cs="Times New Roman"/>
          <w:sz w:val="24"/>
          <w:szCs w:val="24"/>
          <w:lang w:val="sr-Cyrl-RS" w:eastAsia="zh-CN"/>
        </w:rPr>
        <w:t xml:space="preserve">) превоза </w:t>
      </w:r>
      <w:r w:rsidRPr="0017652F">
        <w:rPr>
          <w:rFonts w:ascii="Times New Roman" w:eastAsia="SimSun" w:hAnsi="Times New Roman" w:cs="Times New Roman"/>
          <w:sz w:val="24"/>
          <w:szCs w:val="24"/>
          <w:lang w:val="sr-Cyrl-RS" w:eastAsia="zh-CN"/>
        </w:rPr>
        <w:t>коју нуди.</w:t>
      </w:r>
    </w:p>
    <w:p w:rsidR="00B71A56"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Наручилац ће саопштити коју је понуду прихватио.</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Уколико Наручилац нађе економичнију понуду за одређену дестинацију и хотелски смештај од цене Понуђача, Понуђач је дужан да прихвати предлог Наручиоца. </w:t>
      </w:r>
    </w:p>
    <w:p w:rsidR="00B71A56"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lastRenderedPageBreak/>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риод</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пријем</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168</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љи,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365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Контрола пружања услуга се врши од стране овлашћеног лица Наручиоца.</w:t>
      </w:r>
    </w:p>
    <w:p w:rsidR="00B71A56" w:rsidRPr="0017652F" w:rsidRDefault="00B71A56" w:rsidP="00B71A56">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достављање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2"/>
          <w:sz w:val="24"/>
          <w:szCs w:val="24"/>
          <w:lang w:val="sr-Cyrl-RS" w:eastAsia="zh-CN"/>
        </w:rPr>
        <w:t>и Наручиоца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oд</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 н</w:t>
      </w:r>
      <w:r w:rsidRPr="0017652F">
        <w:rPr>
          <w:rFonts w:ascii="Times New Roman" w:eastAsia="SimSun" w:hAnsi="Times New Roman" w:cs="Times New Roman"/>
          <w:spacing w:val="-1"/>
          <w:sz w:val="24"/>
          <w:szCs w:val="24"/>
          <w:lang w:val="sr-Cyrl-RS" w:eastAsia="zh-CN"/>
        </w:rPr>
        <w:t>a</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p>
    <w:p w:rsidR="00B71A56" w:rsidRPr="0017652F" w:rsidRDefault="00B71A56" w:rsidP="00B71A56">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фактуре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прихваћену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 oд мо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прихвата понуде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тних</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 од стране Понуђача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oд момента приjeмa прихвата понуде 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Услови плаћања и рок плаћања: максимални рок плаћања је 45 дана од дана пријема исправне фактуре, на коју је сагласност дало овлашћено лице Наручиоца.</w:t>
      </w:r>
    </w:p>
    <w:p w:rsidR="00B71A56"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aдр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00000C"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b/>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t xml:space="preserve">Имајући у виду да је уобичајна висина провизије за резервацију хотелског смештаја и авио карата од 500,00 - 4.500,00 динара, </w:t>
      </w:r>
      <w:r w:rsidRPr="0000000C">
        <w:rPr>
          <w:rFonts w:ascii="Times New Roman" w:eastAsia="SimSun" w:hAnsi="Times New Roman" w:cs="Times New Roman"/>
          <w:b/>
          <w:sz w:val="24"/>
          <w:szCs w:val="24"/>
          <w:lang w:val="sr-Cyrl-RS" w:eastAsia="zh-CN"/>
        </w:rPr>
        <w:t>Понуђач не може понудити  провизију нижу од 500,00 динара.</w:t>
      </w: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овој</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ф</w:t>
      </w:r>
      <w:r w:rsidRPr="0017652F">
        <w:rPr>
          <w:rFonts w:ascii="Times New Roman" w:eastAsia="SimSun" w:hAnsi="Times New Roman" w:cs="Times New Roman"/>
          <w:sz w:val="24"/>
          <w:szCs w:val="24"/>
          <w:lang w:val="sr-Cyrl-RS" w:eastAsia="zh-CN"/>
        </w:rPr>
        <w:t>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ци</w:t>
      </w:r>
      <w:r w:rsidRPr="0017652F">
        <w:rPr>
          <w:rFonts w:ascii="Times New Roman" w:eastAsia="SimSun" w:hAnsi="Times New Roman" w:cs="Times New Roman"/>
          <w:sz w:val="24"/>
          <w:szCs w:val="24"/>
          <w:lang w:val="sr-Cyrl-RS" w:eastAsia="zh-CN"/>
        </w:rPr>
        <w:t>ји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шиће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 догово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иоц</w:t>
      </w:r>
      <w:r w:rsidRPr="0017652F">
        <w:rPr>
          <w:rFonts w:ascii="Times New Roman" w:eastAsia="SimSun" w:hAnsi="Times New Roman" w:cs="Times New Roman"/>
          <w:spacing w:val="-1"/>
          <w:sz w:val="24"/>
          <w:szCs w:val="24"/>
          <w:lang w:val="sr-Cyrl-RS" w:eastAsia="zh-CN"/>
        </w:rPr>
        <w:t>ем</w:t>
      </w:r>
      <w:bookmarkStart w:id="3" w:name="bookmark3"/>
      <w:bookmarkEnd w:id="3"/>
    </w:p>
    <w:p w:rsidR="00B71A56" w:rsidRDefault="00B71A56" w:rsidP="00B71A56">
      <w:pPr>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br w:type="page"/>
      </w: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b/>
          <w:bCs/>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4. 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 xml:space="preserve">И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ВКЕ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 75. и 76. ЗАКО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 xml:space="preserve">А 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АКО СЕ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ЊЕНОСТ </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 xml:space="preserve">Х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СЛОВА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564"/>
        </w:tabs>
        <w:kinsoku w:val="0"/>
        <w:overflowPunct w:val="0"/>
        <w:autoSpaceDE w:val="0"/>
        <w:autoSpaceDN w:val="0"/>
        <w:adjustRightInd w:val="0"/>
        <w:spacing w:after="0" w:line="240" w:lineRule="auto"/>
        <w:ind w:right="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w:t>
      </w:r>
      <w:r w:rsidRPr="0017652F">
        <w:rPr>
          <w:rFonts w:ascii="Times New Roman" w:eastAsia="SimSun" w:hAnsi="Times New Roman" w:cs="Times New Roman"/>
          <w:b/>
          <w:bCs/>
          <w:spacing w:val="-3"/>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b/>
          <w:bCs/>
          <w:sz w:val="24"/>
          <w:szCs w:val="24"/>
          <w:lang w:val="sr-Cyrl-RS" w:eastAsia="zh-CN"/>
        </w:rPr>
        <w:t>75. ЗАКОНА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 xml:space="preserve">е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75.</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B71A56" w:rsidRPr="0017652F" w:rsidRDefault="00B71A56" w:rsidP="00B71A56">
      <w:pPr>
        <w:widowControl w:val="0"/>
        <w:numPr>
          <w:ilvl w:val="3"/>
          <w:numId w:val="27"/>
        </w:numPr>
        <w:tabs>
          <w:tab w:val="left" w:pos="1118"/>
        </w:tabs>
        <w:kinsoku w:val="0"/>
        <w:overflowPunct w:val="0"/>
        <w:autoSpaceDE w:val="0"/>
        <w:autoSpaceDN w:val="0"/>
        <w:adjustRightInd w:val="0"/>
        <w:spacing w:after="0" w:line="240"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ђ</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iCs/>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има важећу лиценцу за у складу са чланом 51. Закона о туризму </w:t>
      </w:r>
      <w:r w:rsidRPr="0017652F">
        <w:rPr>
          <w:rFonts w:ascii="Times New Roman" w:eastAsia="SimSun" w:hAnsi="Times New Roman" w:cs="Times New Roman"/>
          <w:iCs/>
          <w:sz w:val="24"/>
          <w:szCs w:val="24"/>
          <w:lang w:val="sr-Cyrl-RS" w:eastAsia="zh-CN"/>
        </w:rPr>
        <w:t>(„Сл. глaсник РС", бр. 36/2009, 88/2010, 99/2011 - др. зaкoн и  93/2012</w:t>
      </w:r>
      <w:r w:rsidR="00890B77">
        <w:rPr>
          <w:rFonts w:ascii="Times New Roman" w:eastAsia="SimSun" w:hAnsi="Times New Roman" w:cs="Times New Roman"/>
          <w:iCs/>
          <w:sz w:val="24"/>
          <w:szCs w:val="24"/>
          <w:lang w:val="sr-Cyrl-RS" w:eastAsia="zh-CN"/>
        </w:rPr>
        <w:t>, 84/2015, 83/2018 – др. закон</w:t>
      </w:r>
      <w:r w:rsidRPr="0017652F">
        <w:rPr>
          <w:rFonts w:ascii="Times New Roman" w:eastAsia="SimSun" w:hAnsi="Times New Roman" w:cs="Times New Roman"/>
          <w:iCs/>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621"/>
        </w:tabs>
        <w:kinsoku w:val="0"/>
        <w:overflowPunct w:val="0"/>
        <w:autoSpaceDE w:val="0"/>
        <w:autoSpaceDN w:val="0"/>
        <w:adjustRightInd w:val="0"/>
        <w:spacing w:after="0" w:line="240" w:lineRule="auto"/>
        <w:jc w:val="center"/>
        <w:outlineLvl w:val="0"/>
        <w:rPr>
          <w:rFonts w:ascii="Times New Roman" w:eastAsia="SimSun" w:hAnsi="Times New Roman" w:cs="Times New Roman"/>
          <w:b/>
          <w:sz w:val="24"/>
          <w:szCs w:val="24"/>
          <w:lang w:val="sr-Cyrl-RS" w:eastAsia="zh-CN"/>
        </w:rPr>
      </w:pPr>
      <w:r w:rsidRPr="0017652F">
        <w:rPr>
          <w:rFonts w:ascii="Times New Roman" w:eastAsia="SimSun" w:hAnsi="Times New Roman" w:cs="Times New Roman"/>
          <w:b/>
          <w:bCs/>
          <w:sz w:val="24"/>
          <w:szCs w:val="24"/>
          <w:lang w:val="sr-Cyrl-RS" w:eastAsia="zh-CN"/>
        </w:rPr>
        <w:t>ДОДАТ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ЈАВНЕ </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ЧЛАНА </w:t>
      </w:r>
      <w:r w:rsidRPr="0017652F">
        <w:rPr>
          <w:rFonts w:ascii="Times New Roman" w:eastAsia="SimSun" w:hAnsi="Times New Roman" w:cs="Times New Roman"/>
          <w:b/>
          <w:sz w:val="24"/>
          <w:szCs w:val="24"/>
          <w:lang w:val="sr-Cyrl-RS" w:eastAsia="zh-CN"/>
        </w:rPr>
        <w:t>76. ЗА</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ОНА О ЈАВ</w:t>
      </w:r>
      <w:r w:rsidRPr="0017652F">
        <w:rPr>
          <w:rFonts w:ascii="Times New Roman" w:eastAsia="SimSun" w:hAnsi="Times New Roman" w:cs="Times New Roman"/>
          <w:b/>
          <w:spacing w:val="-2"/>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8"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зних</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76.</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врши резервацију хотела преко глобалних хотелских резервационих система;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Понуђач члан Националне асоцијације туристичких агенција (YUTA)</w:t>
      </w:r>
      <w:r w:rsidR="00890B77">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користи </w:t>
      </w:r>
      <w:r w:rsidRPr="0017652F">
        <w:rPr>
          <w:rFonts w:ascii="Times New Roman" w:eastAsia="SimSun" w:hAnsi="Times New Roman" w:cs="Times New Roman"/>
          <w:i/>
          <w:sz w:val="24"/>
          <w:szCs w:val="24"/>
          <w:lang w:val="sr-Cyrl-RS" w:eastAsia="zh-CN"/>
        </w:rPr>
        <w:t xml:space="preserve">Амадеус </w:t>
      </w:r>
      <w:r w:rsidRPr="0017652F">
        <w:rPr>
          <w:rFonts w:ascii="Times New Roman" w:eastAsia="SimSun" w:hAnsi="Times New Roman" w:cs="Times New Roman"/>
          <w:sz w:val="24"/>
          <w:szCs w:val="24"/>
          <w:lang w:val="sr-Cyrl-RS" w:eastAsia="zh-CN"/>
        </w:rPr>
        <w:t xml:space="preserve">или </w:t>
      </w:r>
      <w:r w:rsidRPr="0017652F">
        <w:rPr>
          <w:rFonts w:ascii="Times New Roman" w:eastAsia="SimSun" w:hAnsi="Times New Roman" w:cs="Times New Roman"/>
          <w:i/>
          <w:sz w:val="24"/>
          <w:szCs w:val="24"/>
          <w:lang w:val="sr-Cyrl-RS" w:eastAsia="zh-CN"/>
        </w:rPr>
        <w:t xml:space="preserve">Галилео </w:t>
      </w:r>
      <w:r w:rsidRPr="0017652F">
        <w:rPr>
          <w:rFonts w:ascii="Times New Roman" w:eastAsia="SimSun" w:hAnsi="Times New Roman" w:cs="Times New Roman"/>
          <w:sz w:val="24"/>
          <w:szCs w:val="24"/>
          <w:lang w:val="sr-Cyrl-RS" w:eastAsia="zh-CN"/>
        </w:rPr>
        <w:t>водеће међународне резервационе системе авионских карата са приступним базама података водећих авио компанија;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акредитован од стране Међународне асоцијације за ваздушни превоз (IATA);</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неопходним финансијским капацитетом – да је Понуђач у пословној </w:t>
      </w:r>
      <w:r w:rsidR="00890B77">
        <w:rPr>
          <w:rFonts w:ascii="Times New Roman" w:eastAsia="SimSun" w:hAnsi="Times New Roman" w:cs="Times New Roman"/>
          <w:sz w:val="24"/>
          <w:szCs w:val="24"/>
          <w:lang w:val="sr-Cyrl-RS" w:eastAsia="zh-CN"/>
        </w:rPr>
        <w:t>2018</w:t>
      </w:r>
      <w:r w:rsidRPr="0017652F">
        <w:rPr>
          <w:rFonts w:ascii="Times New Roman" w:eastAsia="SimSun" w:hAnsi="Times New Roman" w:cs="Times New Roman"/>
          <w:sz w:val="24"/>
          <w:szCs w:val="24"/>
          <w:lang w:val="sr-Cyrl-RS" w:eastAsia="zh-CN"/>
        </w:rPr>
        <w:t>. години остварио приход од продаје најмање у вредности од 2.000.000,00 динара;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располаже довољним техничким капацитетом - да Понуђач у моменту подношења п</w:t>
      </w:r>
      <w:r>
        <w:rPr>
          <w:rFonts w:ascii="Times New Roman" w:eastAsia="SimSun" w:hAnsi="Times New Roman" w:cs="Times New Roman"/>
          <w:sz w:val="24"/>
          <w:szCs w:val="24"/>
          <w:lang w:val="sr-Cyrl-RS" w:eastAsia="zh-CN"/>
        </w:rPr>
        <w:t xml:space="preserve">онуде поседује/користи пословни </w:t>
      </w:r>
      <w:r w:rsidRPr="0017652F">
        <w:rPr>
          <w:rFonts w:ascii="Times New Roman" w:eastAsia="SimSun" w:hAnsi="Times New Roman" w:cs="Times New Roman"/>
          <w:sz w:val="24"/>
          <w:szCs w:val="24"/>
          <w:lang w:val="sr-Cyrl-RS" w:eastAsia="zh-CN"/>
        </w:rPr>
        <w:t>простор;</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располаже довољним кадровским капацитетом - да има у радном односу на неодређено и/или одређено време минимум 3 запослена радника који су у непосредној вези са предметом јавне набавке.</w:t>
      </w:r>
    </w:p>
    <w:p w:rsidR="00B71A56" w:rsidRPr="0017652F" w:rsidRDefault="00B71A56" w:rsidP="00B71A56">
      <w:pPr>
        <w:widowControl w:val="0"/>
        <w:tabs>
          <w:tab w:val="left" w:pos="1109"/>
        </w:tabs>
        <w:kinsoku w:val="0"/>
        <w:overflowPunct w:val="0"/>
        <w:autoSpaceDE w:val="0"/>
        <w:autoSpaceDN w:val="0"/>
        <w:adjustRightInd w:val="0"/>
        <w:spacing w:before="2" w:after="0" w:line="276" w:lineRule="exact"/>
        <w:ind w:right="121"/>
        <w:jc w:val="both"/>
        <w:rPr>
          <w:rFonts w:ascii="Times New Roman" w:eastAsia="SimSun" w:hAnsi="Times New Roman" w:cs="Times New Roman"/>
          <w:sz w:val="24"/>
          <w:szCs w:val="24"/>
          <w:lang w:val="sr-Cyrl-RS" w:eastAsia="zh-CN"/>
        </w:rPr>
      </w:pPr>
    </w:p>
    <w:p w:rsidR="00B71A56" w:rsidRPr="0017652F" w:rsidRDefault="00B71A56" w:rsidP="00B71A56">
      <w:pPr>
        <w:widowControl w:val="0"/>
        <w:tabs>
          <w:tab w:val="left" w:pos="2186"/>
        </w:tabs>
        <w:kinsoku w:val="0"/>
        <w:overflowPunct w:val="0"/>
        <w:autoSpaceDE w:val="0"/>
        <w:autoSpaceDN w:val="0"/>
        <w:adjustRightInd w:val="0"/>
        <w:spacing w:after="0" w:line="240" w:lineRule="auto"/>
        <w:ind w:right="2"/>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НИ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7</w:t>
      </w:r>
      <w:r w:rsidRPr="0017652F">
        <w:rPr>
          <w:rFonts w:ascii="Times New Roman" w:eastAsia="SimSun" w:hAnsi="Times New Roman" w:cs="Times New Roman"/>
          <w:sz w:val="24"/>
          <w:szCs w:val="24"/>
          <w:lang w:val="sr-Cyrl-RS" w:eastAsia="zh-CN"/>
        </w:rPr>
        <w:t>5.</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9"/>
          <w:sz w:val="24"/>
          <w:szCs w:val="24"/>
          <w:lang w:val="sr-Cyrl-RS" w:eastAsia="zh-CN"/>
        </w:rPr>
        <w:t xml:space="preserve"> </w:t>
      </w:r>
      <w:r w:rsidR="00286FA0">
        <w:rPr>
          <w:rFonts w:ascii="Times New Roman" w:eastAsia="SimSun" w:hAnsi="Times New Roman" w:cs="Times New Roman"/>
          <w:sz w:val="24"/>
          <w:szCs w:val="24"/>
          <w:lang w:val="sr-Cyrl-RS" w:eastAsia="zh-CN"/>
        </w:rPr>
        <w:t>4</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За</w:t>
      </w:r>
      <w:r w:rsidRPr="0017652F">
        <w:rPr>
          <w:rFonts w:ascii="Times New Roman" w:eastAsia="SimSun" w:hAnsi="Times New Roman" w:cs="Times New Roman"/>
          <w:sz w:val="24"/>
          <w:szCs w:val="24"/>
          <w:lang w:val="sr-Cyrl-RS" w:eastAsia="zh-CN"/>
        </w:rPr>
        <w:t>кона 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numPr>
          <w:ilvl w:val="0"/>
          <w:numId w:val="23"/>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B71A56" w:rsidRPr="0017652F" w:rsidRDefault="00B71A56" w:rsidP="00B71A56">
      <w:pPr>
        <w:widowControl w:val="0"/>
        <w:numPr>
          <w:ilvl w:val="0"/>
          <w:numId w:val="23"/>
        </w:numPr>
        <w:tabs>
          <w:tab w:val="left" w:pos="1118"/>
        </w:tabs>
        <w:kinsoku w:val="0"/>
        <w:overflowPunct w:val="0"/>
        <w:autoSpaceDE w:val="0"/>
        <w:autoSpaceDN w:val="0"/>
        <w:adjustRightInd w:val="0"/>
        <w:spacing w:after="0" w:line="240" w:lineRule="auto"/>
        <w:ind w:right="119"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23"/>
        </w:numPr>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Default="00286FA0" w:rsidP="00B71A56">
      <w:pPr>
        <w:widowControl w:val="0"/>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lastRenderedPageBreak/>
        <w:t>Доказ о испуњености услова из члана 75. став1. тачка 5) Понуђач је дужан да за Подизвођача достави за део набавке који ће извршити преко подизвођача.</w:t>
      </w:r>
    </w:p>
    <w:p w:rsidR="00286FA0" w:rsidRPr="0017652F" w:rsidRDefault="00286FA0" w:rsidP="00B71A56">
      <w:pPr>
        <w:widowControl w:val="0"/>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њава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76. 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571"/>
        </w:tabs>
        <w:kinsoku w:val="0"/>
        <w:overflowPunct w:val="0"/>
        <w:autoSpaceDE w:val="0"/>
        <w:autoSpaceDN w:val="0"/>
        <w:adjustRightInd w:val="0"/>
        <w:spacing w:after="0" w:line="240" w:lineRule="auto"/>
        <w:ind w:right="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НИ СВАКИ 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Ч</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6"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7</w:t>
      </w:r>
      <w:r w:rsidRPr="0017652F">
        <w:rPr>
          <w:rFonts w:ascii="Times New Roman" w:eastAsia="SimSun" w:hAnsi="Times New Roman" w:cs="Times New Roman"/>
          <w:sz w:val="24"/>
          <w:szCs w:val="24"/>
          <w:lang w:val="sr-Cyrl-RS" w:eastAsia="zh-CN"/>
        </w:rPr>
        <w:t>5.</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 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1) до 5)</w:t>
      </w:r>
      <w:r w:rsidRPr="0017652F">
        <w:rPr>
          <w:rFonts w:ascii="Times New Roman" w:eastAsia="SimSun" w:hAnsi="Times New Roman" w:cs="Times New Roman"/>
          <w:spacing w:val="-1"/>
          <w:sz w:val="24"/>
          <w:szCs w:val="24"/>
          <w:lang w:val="sr-Cyrl-RS" w:eastAsia="zh-CN"/>
        </w:rPr>
        <w:t xml:space="preserve"> За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регистрован код надлежног органа, односно уписан у одговарајући регистар;</w:t>
      </w:r>
    </w:p>
    <w:p w:rsidR="00B71A56" w:rsidRPr="0017652F" w:rsidRDefault="00B71A56" w:rsidP="00B71A56">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0"/>
        </w:numPr>
        <w:tabs>
          <w:tab w:val="left" w:pos="1109"/>
        </w:tabs>
        <w:kinsoku w:val="0"/>
        <w:overflowPunct w:val="0"/>
        <w:autoSpaceDE w:val="0"/>
        <w:autoSpaceDN w:val="0"/>
        <w:adjustRightInd w:val="0"/>
        <w:spacing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5C4E76" w:rsidP="00B71A56">
      <w:pPr>
        <w:widowControl w:val="0"/>
        <w:tabs>
          <w:tab w:val="left" w:pos="1109"/>
        </w:tabs>
        <w:kinsoku w:val="0"/>
        <w:overflowPunct w:val="0"/>
        <w:autoSpaceDE w:val="0"/>
        <w:autoSpaceDN w:val="0"/>
        <w:adjustRightInd w:val="0"/>
        <w:spacing w:after="0" w:line="276" w:lineRule="exact"/>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t>Услов из члана 75. став1. тачка 5. овог закона дужан је да испуни понуђач из групе понуђача коме је поверено извршење дела набавке за који је неопходна испуњеност тог услова.</w:t>
      </w:r>
    </w:p>
    <w:p w:rsidR="00B21E25" w:rsidRDefault="00B21E25" w:rsidP="00B71A56">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bookmarkStart w:id="4" w:name="_GoBack"/>
      <w:bookmarkEnd w:id="4"/>
      <w:r w:rsidRPr="0017652F">
        <w:rPr>
          <w:rFonts w:ascii="Times New Roman" w:eastAsia="SimSun" w:hAnsi="Times New Roman" w:cs="Times New Roman"/>
          <w:sz w:val="24"/>
          <w:szCs w:val="24"/>
          <w:lang w:val="sr-Cyrl-RS" w:eastAsia="zh-CN"/>
        </w:rPr>
        <w:t>Дод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 xml:space="preserve">кој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једно.</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702"/>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ПУТСТВО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КА</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О СЕ ДОКАЗ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С</w:t>
      </w:r>
      <w:r w:rsidRPr="0017652F">
        <w:rPr>
          <w:rFonts w:ascii="Times New Roman" w:eastAsia="SimSun" w:hAnsi="Times New Roman" w:cs="Times New Roman"/>
          <w:b/>
          <w:bCs/>
          <w:sz w:val="24"/>
          <w:szCs w:val="24"/>
          <w:lang w:val="sr-Cyrl-RS" w:eastAsia="zh-CN"/>
        </w:rPr>
        <w:t>ПУ</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 xml:space="preserve">ЕНОСТ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75.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она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м набавкама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пра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подизвођа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рупе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sz w:val="24"/>
          <w:szCs w:val="24"/>
          <w:lang w:val="sr-Cyrl-RS" w:eastAsia="zh-CN"/>
        </w:rPr>
      </w:pPr>
    </w:p>
    <w:p w:rsidR="00B71A56" w:rsidRPr="0017652F" w:rsidRDefault="00B71A56" w:rsidP="00890B77">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00890B77">
        <w:rPr>
          <w:rFonts w:ascii="Times New Roman" w:eastAsia="SimSun" w:hAnsi="Times New Roman" w:cs="Times New Roman"/>
          <w:sz w:val="24"/>
          <w:szCs w:val="24"/>
          <w:lang w:val="sr-Cyrl-RS" w:eastAsia="zh-CN"/>
        </w:rPr>
        <w:t>о</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прија</w:t>
      </w:r>
      <w:r w:rsidRPr="0017652F">
        <w:rPr>
          <w:rFonts w:ascii="Times New Roman" w:eastAsia="SimSun" w:hAnsi="Times New Roman" w:cs="Times New Roman"/>
          <w:spacing w:val="-1"/>
          <w:sz w:val="24"/>
          <w:szCs w:val="24"/>
          <w:lang w:val="sr-Cyrl-RS" w:eastAsia="zh-CN"/>
        </w:rPr>
        <w:t>ве</w:t>
      </w:r>
      <w:r w:rsidRPr="0017652F">
        <w:rPr>
          <w:rFonts w:ascii="Times New Roman" w:eastAsia="SimSun" w:hAnsi="Times New Roman" w:cs="Times New Roman"/>
          <w:sz w:val="24"/>
          <w:szCs w:val="24"/>
          <w:lang w:val="sr-Cyrl-RS" w:eastAsia="zh-CN"/>
        </w:rPr>
        <w:t>,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 д</w:t>
      </w:r>
      <w:r w:rsidRPr="0017652F">
        <w:rPr>
          <w:rFonts w:ascii="Times New Roman" w:eastAsia="SimSun" w:hAnsi="Times New Roman" w:cs="Times New Roman"/>
          <w:spacing w:val="1"/>
          <w:sz w:val="24"/>
          <w:szCs w:val="24"/>
          <w:lang w:val="sr-Cyrl-RS" w:eastAsia="zh-CN"/>
        </w:rPr>
        <w:t>ос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Pr>
          <w:rFonts w:ascii="Times New Roman" w:eastAsia="SimSun" w:hAnsi="Times New Roman" w:cs="Times New Roman"/>
          <w:spacing w:val="1"/>
          <w:sz w:val="24"/>
          <w:szCs w:val="24"/>
          <w:lang w:val="sr-Cyrl-RS" w:eastAsia="zh-CN"/>
        </w:rPr>
        <w:t xml:space="preserve">у понуди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22"/>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7 конкурсне документације</w:t>
      </w:r>
      <w:r w:rsidRPr="00E63275">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22"/>
        </w:numPr>
        <w:tabs>
          <w:tab w:val="left" w:pos="1169"/>
        </w:tabs>
        <w:kinsoku w:val="0"/>
        <w:overflowPunct w:val="0"/>
        <w:autoSpaceDE w:val="0"/>
        <w:autoSpaceDN w:val="0"/>
        <w:adjustRightInd w:val="0"/>
        <w:spacing w:after="0" w:line="240" w:lineRule="auto"/>
        <w:ind w:left="112" w:right="120"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доставља</w:t>
      </w:r>
      <w:r w:rsidR="001265A6">
        <w:rPr>
          <w:rFonts w:ascii="Times New Roman" w:eastAsia="SimSun" w:hAnsi="Times New Roman" w:cs="Times New Roman"/>
          <w:b/>
          <w:sz w:val="24"/>
          <w:szCs w:val="24"/>
          <w:lang w:val="sr-Cyrl-RS" w:eastAsia="zh-CN"/>
        </w:rPr>
        <w:t>њем оверене фотокопије</w:t>
      </w:r>
      <w:r w:rsidR="004A47C3">
        <w:rPr>
          <w:rFonts w:ascii="Times New Roman" w:eastAsia="SimSun" w:hAnsi="Times New Roman" w:cs="Times New Roman"/>
          <w:b/>
          <w:sz w:val="24"/>
          <w:szCs w:val="24"/>
          <w:lang w:val="sr-Cyrl-RS" w:eastAsia="zh-CN"/>
        </w:rPr>
        <w:t>,</w:t>
      </w:r>
      <w:r w:rsidR="001265A6">
        <w:rPr>
          <w:rFonts w:ascii="Times New Roman" w:eastAsia="SimSun" w:hAnsi="Times New Roman" w:cs="Times New Roman"/>
          <w:b/>
          <w:sz w:val="24"/>
          <w:szCs w:val="24"/>
          <w:lang w:val="sr-Cyrl-RS" w:eastAsia="zh-CN"/>
        </w:rPr>
        <w:t xml:space="preserve"> оверене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r w:rsidRPr="00E63275">
        <w:rPr>
          <w:rFonts w:ascii="Times New Roman" w:eastAsia="SimSun" w:hAnsi="Times New Roman" w:cs="Times New Roman"/>
          <w:b/>
          <w:sz w:val="24"/>
          <w:szCs w:val="24"/>
          <w:lang w:val="sr-Cyrl-RS" w:eastAsia="zh-CN"/>
        </w:rPr>
        <w:t xml:space="preserve"> решења о издатој лиценци</w:t>
      </w:r>
      <w:r>
        <w:rPr>
          <w:rFonts w:ascii="Times New Roman" w:eastAsia="SimSun" w:hAnsi="Times New Roman" w:cs="Times New Roman"/>
          <w:b/>
          <w:sz w:val="24"/>
          <w:szCs w:val="24"/>
          <w:lang w:val="sr-Cyrl-RS" w:eastAsia="zh-CN"/>
        </w:rPr>
        <w:t xml:space="preserve"> или решење о обнављању лиценце</w:t>
      </w:r>
      <w:r w:rsidRPr="00E63275">
        <w:rPr>
          <w:rFonts w:ascii="Times New Roman" w:eastAsia="SimSun" w:hAnsi="Times New Roman" w:cs="Times New Roman"/>
          <w:b/>
          <w:sz w:val="24"/>
          <w:szCs w:val="24"/>
          <w:lang w:val="sr-Cyrl-RS" w:eastAsia="zh-CN"/>
        </w:rPr>
        <w:t xml:space="preserve">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1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13"/>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5"/>
          <w:sz w:val="24"/>
          <w:szCs w:val="24"/>
          <w:lang w:val="sr-Cyrl-RS" w:eastAsia="zh-CN"/>
        </w:rPr>
        <w:t>о</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пр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дуз</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ике као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но Понуђа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Default="00B71A56" w:rsidP="004A47C3">
      <w:pPr>
        <w:widowControl w:val="0"/>
        <w:tabs>
          <w:tab w:val="left" w:pos="905"/>
        </w:tabs>
        <w:kinsoku w:val="0"/>
        <w:overflowPunct w:val="0"/>
        <w:autoSpaceDE w:val="0"/>
        <w:autoSpaceDN w:val="0"/>
        <w:adjustRightInd w:val="0"/>
        <w:spacing w:after="0" w:line="240" w:lineRule="auto"/>
        <w:ind w:right="112"/>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зних</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тник</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 xml:space="preserve">изjaвом кojoм пoнуђaч пoд пунoм мaтeриjaлнoм и кривичнoм oдгoвoрнoшћу пoтврђуje дa испуњaвa услoвe – на обрасцу 7 конкурсне документације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достављањем оверене фотокопије</w:t>
      </w:r>
      <w:r w:rsidR="004A47C3">
        <w:rPr>
          <w:rFonts w:ascii="Times New Roman" w:eastAsia="SimSun" w:hAnsi="Times New Roman" w:cs="Times New Roman"/>
          <w:b/>
          <w:sz w:val="24"/>
          <w:szCs w:val="24"/>
          <w:lang w:val="sr-Cyrl-RS" w:eastAsia="zh-CN"/>
        </w:rPr>
        <w:t>, оверене код јавног бележника</w:t>
      </w:r>
      <w:r w:rsidRPr="00D22053">
        <w:rPr>
          <w:rFonts w:ascii="Times New Roman" w:eastAsia="SimSun" w:hAnsi="Times New Roman" w:cs="Times New Roman"/>
          <w:b/>
          <w:sz w:val="24"/>
          <w:szCs w:val="24"/>
          <w:lang w:val="sr-Cyrl-RS" w:eastAsia="zh-CN"/>
        </w:rPr>
        <w:t xml:space="preserve"> </w:t>
      </w:r>
      <w:r w:rsidR="004A47C3">
        <w:rPr>
          <w:rFonts w:ascii="Times New Roman" w:eastAsia="SimSun" w:hAnsi="Times New Roman" w:cs="Times New Roman"/>
          <w:b/>
          <w:sz w:val="24"/>
          <w:szCs w:val="24"/>
          <w:lang w:val="sr-Cyrl-RS" w:eastAsia="zh-CN"/>
        </w:rPr>
        <w:t xml:space="preserve">(изузетно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w:t>
      </w:r>
      <w:r w:rsidR="004A47C3">
        <w:rPr>
          <w:rFonts w:ascii="Times New Roman" w:eastAsia="SimSun" w:hAnsi="Times New Roman" w:cs="Times New Roman"/>
          <w:b/>
          <w:sz w:val="24"/>
          <w:szCs w:val="24"/>
          <w:lang w:val="sr-Cyrl-RS" w:eastAsia="zh-CN"/>
        </w:rPr>
        <w:lastRenderedPageBreak/>
        <w:t>основних судова, односно општинским управама као поверени посао)</w:t>
      </w:r>
      <w:r w:rsidRPr="00D22053">
        <w:rPr>
          <w:rFonts w:ascii="Times New Roman" w:eastAsia="SimSun" w:hAnsi="Times New Roman" w:cs="Times New Roman"/>
          <w:b/>
          <w:sz w:val="24"/>
          <w:szCs w:val="24"/>
          <w:lang w:val="sr-Cyrl-RS" w:eastAsia="zh-CN"/>
        </w:rPr>
        <w:t xml:space="preserve"> решења о издатој лиценци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897"/>
        </w:tabs>
        <w:kinsoku w:val="0"/>
        <w:overflowPunct w:val="0"/>
        <w:autoSpaceDE w:val="0"/>
        <w:autoSpaceDN w:val="0"/>
        <w:adjustRightInd w:val="0"/>
        <w:spacing w:after="0" w:line="240" w:lineRule="auto"/>
        <w:ind w:right="113"/>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2"/>
          <w:sz w:val="24"/>
          <w:szCs w:val="24"/>
          <w:lang w:val="sr-Cyrl-RS" w:eastAsia="zh-CN"/>
        </w:rPr>
        <w:t>а</w:t>
      </w:r>
      <w:r w:rsidRPr="0017652F">
        <w:rPr>
          <w:rFonts w:ascii="Times New Roman" w:eastAsia="SimSun" w:hAnsi="Times New Roman" w:cs="Times New Roman"/>
          <w:b/>
          <w:bCs/>
          <w:sz w:val="24"/>
          <w:szCs w:val="24"/>
          <w:lang w:val="sr-Cyrl-RS" w:eastAsia="zh-CN"/>
        </w:rPr>
        <w:t>кона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pacing w:val="8"/>
          <w:sz w:val="24"/>
          <w:szCs w:val="24"/>
          <w:lang w:val="sr-Cyrl-RS" w:eastAsia="zh-CN"/>
        </w:rPr>
        <w:t>и</w:t>
      </w:r>
      <w:r w:rsidRPr="0017652F">
        <w:rPr>
          <w:rFonts w:ascii="Times New Roman" w:eastAsia="SimSun" w:hAnsi="Times New Roman" w:cs="Times New Roman"/>
          <w:b/>
          <w:bCs/>
          <w:sz w:val="24"/>
          <w:szCs w:val="24"/>
          <w:lang w:val="sr-Cyrl-RS" w:eastAsia="zh-CN"/>
        </w:rPr>
        <w:t>зичка</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лица као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но Понуђа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Сходно члану 47. Закона о туризму организатор путовања може бити само туристичка агенција у смислу дефиниције из тог закона.</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883"/>
        </w:tabs>
        <w:kinsoku w:val="0"/>
        <w:overflowPunct w:val="0"/>
        <w:autoSpaceDE w:val="0"/>
        <w:autoSpaceDN w:val="0"/>
        <w:adjustRightInd w:val="0"/>
        <w:spacing w:after="0" w:line="240" w:lineRule="auto"/>
        <w:ind w:right="28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ДОД</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76.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b/>
          <w:bCs/>
          <w:sz w:val="24"/>
          <w:szCs w:val="24"/>
          <w:lang w:val="sr-Cyrl-RS" w:eastAsia="zh-CN"/>
        </w:rPr>
        <w:t>дод</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них</w:t>
      </w:r>
      <w:r w:rsidRPr="0017652F">
        <w:rPr>
          <w:rFonts w:ascii="Times New Roman" w:eastAsia="SimSun" w:hAnsi="Times New Roman" w:cs="Times New Roman"/>
          <w:b/>
          <w:bCs/>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тник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Понуђач члан Националне асоцијације туристичких агенција (YUTA) –</w:t>
      </w:r>
      <w:r>
        <w:rPr>
          <w:rFonts w:ascii="Times New Roman" w:eastAsia="SimSun" w:hAnsi="Times New Roman" w:cs="Times New Roman"/>
          <w:sz w:val="24"/>
          <w:szCs w:val="24"/>
          <w:lang w:val="sr-Cyrl-RS" w:eastAsia="zh-CN"/>
        </w:rPr>
        <w:t xml:space="preserve"> доставити  </w:t>
      </w:r>
      <w:r w:rsidRPr="00486C38">
        <w:rPr>
          <w:rFonts w:ascii="Times New Roman" w:eastAsia="SimSun" w:hAnsi="Times New Roman" w:cs="Times New Roman"/>
          <w:b/>
          <w:sz w:val="24"/>
          <w:szCs w:val="24"/>
          <w:lang w:val="sr-Cyrl-RS" w:eastAsia="zh-CN"/>
        </w:rPr>
        <w:t>оригинал или оверену копију потврде наведене асоцијације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да Понуђач има закључен уговор са минимум једним глобалним хотелским резервационим системом – </w:t>
      </w:r>
      <w:r w:rsidRPr="00486C38">
        <w:rPr>
          <w:rFonts w:ascii="Times New Roman" w:eastAsia="SimSun" w:hAnsi="Times New Roman" w:cs="Times New Roman"/>
          <w:b/>
          <w:sz w:val="24"/>
          <w:szCs w:val="24"/>
          <w:lang w:val="sr-Cyrl-RS" w:eastAsia="zh-CN"/>
        </w:rPr>
        <w:t>копијом уговора или други доказ из кога се види да га Понуђач користи (издат од стране овлашћеног лица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да је Понуђач акредитован од стране Међународне асоцијације за ваздушни</w:t>
      </w:r>
      <w:r w:rsidRPr="0017652F">
        <w:rPr>
          <w:rFonts w:ascii="Times New Roman" w:eastAsia="SimSun" w:hAnsi="Times New Roman" w:cs="Times New Roman"/>
          <w:sz w:val="24"/>
          <w:szCs w:val="24"/>
          <w:lang w:val="sr-Cyrl-RS" w:eastAsia="zh-CN"/>
        </w:rPr>
        <w:t xml:space="preserve"> </w:t>
      </w:r>
      <w:r w:rsidRPr="0017652F">
        <w:rPr>
          <w:rFonts w:ascii="Times New Roman" w:hAnsi="Times New Roman"/>
          <w:color w:val="000000"/>
          <w:spacing w:val="-4"/>
          <w:sz w:val="24"/>
          <w:szCs w:val="24"/>
          <w:lang w:val="sr-Cyrl-RS"/>
        </w:rPr>
        <w:t xml:space="preserve">превоз (IATA) - </w:t>
      </w:r>
      <w:r w:rsidRPr="00486C38">
        <w:rPr>
          <w:rFonts w:ascii="Times New Roman" w:hAnsi="Times New Roman"/>
          <w:b/>
          <w:color w:val="000000"/>
          <w:spacing w:val="-3"/>
          <w:sz w:val="24"/>
          <w:szCs w:val="24"/>
          <w:lang w:val="sr-Cyrl-RS"/>
        </w:rPr>
        <w:t xml:space="preserve">важећи Passenger sales agency agreement  потписан са  IATA или лиценца </w:t>
      </w:r>
      <w:r w:rsidR="001B77D6">
        <w:rPr>
          <w:rFonts w:ascii="Times New Roman" w:hAnsi="Times New Roman"/>
          <w:b/>
          <w:color w:val="000000"/>
          <w:spacing w:val="-4"/>
          <w:sz w:val="24"/>
          <w:szCs w:val="24"/>
          <w:lang w:val="sr-Cyrl-RS"/>
        </w:rPr>
        <w:t>(</w:t>
      </w:r>
      <w:r w:rsidRPr="00486C38">
        <w:rPr>
          <w:rFonts w:ascii="Times New Roman" w:hAnsi="Times New Roman"/>
          <w:b/>
          <w:color w:val="000000"/>
          <w:spacing w:val="-4"/>
          <w:sz w:val="24"/>
          <w:szCs w:val="24"/>
          <w:lang w:val="sr-Cyrl-RS"/>
        </w:rPr>
        <w:t>фотокопија, може бити на енглеском језику</w:t>
      </w:r>
      <w:r w:rsidRPr="0017652F">
        <w:rPr>
          <w:rFonts w:ascii="Times New Roman" w:hAnsi="Times New Roman"/>
          <w:color w:val="000000"/>
          <w:spacing w:val="-4"/>
          <w:sz w:val="24"/>
          <w:szCs w:val="24"/>
          <w:lang w:val="sr-Cyrl-RS"/>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 xml:space="preserve">да користи </w:t>
      </w:r>
      <w:r w:rsidRPr="0017652F">
        <w:rPr>
          <w:rFonts w:ascii="Times New Roman Italic" w:hAnsi="Times New Roman Italic" w:cs="Times New Roman Italic"/>
          <w:color w:val="000000"/>
          <w:spacing w:val="-3"/>
          <w:sz w:val="24"/>
          <w:szCs w:val="24"/>
          <w:lang w:val="sr-Cyrl-RS"/>
        </w:rPr>
        <w:t xml:space="preserve">Амадеус или Галилео </w:t>
      </w:r>
      <w:r w:rsidRPr="0017652F">
        <w:rPr>
          <w:rFonts w:ascii="Times New Roman" w:hAnsi="Times New Roman"/>
          <w:color w:val="000000"/>
          <w:spacing w:val="-3"/>
          <w:sz w:val="24"/>
          <w:szCs w:val="24"/>
          <w:lang w:val="sr-Cyrl-RS"/>
        </w:rPr>
        <w:t xml:space="preserve"> водеће међународне резервационе систем</w:t>
      </w:r>
      <w:r w:rsidR="00F6671C">
        <w:rPr>
          <w:rFonts w:ascii="Times New Roman" w:hAnsi="Times New Roman"/>
          <w:color w:val="000000"/>
          <w:spacing w:val="-3"/>
          <w:sz w:val="24"/>
          <w:szCs w:val="24"/>
        </w:rPr>
        <w:t>e</w:t>
      </w:r>
      <w:r w:rsidRPr="0017652F">
        <w:rPr>
          <w:rFonts w:ascii="Times New Roman" w:hAnsi="Times New Roman"/>
          <w:color w:val="000000"/>
          <w:spacing w:val="-3"/>
          <w:sz w:val="24"/>
          <w:szCs w:val="24"/>
          <w:lang w:val="sr-Cyrl-RS"/>
        </w:rPr>
        <w:t xml:space="preserve"> </w:t>
      </w:r>
      <w:r w:rsidRPr="0017652F">
        <w:rPr>
          <w:rFonts w:ascii="Times New Roman" w:hAnsi="Times New Roman"/>
          <w:color w:val="000000"/>
          <w:spacing w:val="-4"/>
          <w:sz w:val="24"/>
          <w:szCs w:val="24"/>
          <w:lang w:val="sr-Cyrl-RS"/>
        </w:rPr>
        <w:t xml:space="preserve">авионских карата са приступом базама података водећих авио компанија - </w:t>
      </w:r>
      <w:r w:rsidRPr="00486C38">
        <w:rPr>
          <w:rFonts w:ascii="Times New Roman" w:hAnsi="Times New Roman"/>
          <w:b/>
          <w:color w:val="000000"/>
          <w:spacing w:val="-3"/>
          <w:sz w:val="24"/>
          <w:szCs w:val="24"/>
          <w:lang w:val="sr-Cyrl-RS"/>
        </w:rPr>
        <w:t xml:space="preserve">важећи кориснички уговор, писмо, потврда или други доказ потписан са </w:t>
      </w:r>
      <w:r w:rsidRPr="00486C38">
        <w:rPr>
          <w:rFonts w:ascii="Times New Roman" w:hAnsi="Times New Roman"/>
          <w:b/>
          <w:color w:val="000000"/>
          <w:spacing w:val="-2"/>
          <w:sz w:val="24"/>
          <w:szCs w:val="24"/>
          <w:lang w:val="sr-Cyrl-RS"/>
        </w:rPr>
        <w:t xml:space="preserve">Amadeus и Galileo глобалним резервационим системом (фотокопија,  може бити на </w:t>
      </w:r>
      <w:r w:rsidRPr="00486C38">
        <w:rPr>
          <w:rFonts w:ascii="Times New Roman" w:hAnsi="Times New Roman"/>
          <w:b/>
          <w:color w:val="000000"/>
          <w:spacing w:val="-3"/>
          <w:sz w:val="24"/>
          <w:szCs w:val="24"/>
          <w:lang w:val="sr-Cyrl-RS"/>
        </w:rPr>
        <w:t>енглеском језику</w:t>
      </w:r>
      <w:r w:rsidRPr="0017652F">
        <w:rPr>
          <w:rFonts w:ascii="Times New Roman" w:hAnsi="Times New Roman"/>
          <w:color w:val="000000"/>
          <w:spacing w:val="-3"/>
          <w:sz w:val="24"/>
          <w:szCs w:val="24"/>
          <w:lang w:val="sr-Cyrl-RS"/>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неопходним финансијским капацитетом – да је Понуђач у пословној </w:t>
      </w:r>
      <w:r w:rsidR="00BB5809">
        <w:rPr>
          <w:rFonts w:ascii="Times New Roman" w:eastAsia="SimSun" w:hAnsi="Times New Roman" w:cs="Times New Roman"/>
          <w:sz w:val="24"/>
          <w:szCs w:val="24"/>
          <w:lang w:val="sr-Cyrl-RS" w:eastAsia="zh-CN"/>
        </w:rPr>
        <w:t>2018</w:t>
      </w:r>
      <w:r w:rsidRPr="0017652F">
        <w:rPr>
          <w:rFonts w:ascii="Times New Roman" w:eastAsia="SimSun" w:hAnsi="Times New Roman" w:cs="Times New Roman"/>
          <w:sz w:val="24"/>
          <w:szCs w:val="24"/>
          <w:lang w:val="sr-Cyrl-RS" w:eastAsia="zh-CN"/>
        </w:rPr>
        <w:t xml:space="preserve">. години, остварио приход од продаје најмање у вредности од 2.000.000,00 динара – </w:t>
      </w:r>
      <w:r w:rsidRPr="00486C38">
        <w:rPr>
          <w:rFonts w:ascii="Times New Roman" w:eastAsia="SimSun" w:hAnsi="Times New Roman" w:cs="Times New Roman"/>
          <w:b/>
          <w:sz w:val="24"/>
          <w:szCs w:val="24"/>
          <w:lang w:val="sr-Cyrl-RS" w:eastAsia="zh-CN"/>
        </w:rPr>
        <w:t xml:space="preserve">фотокопијама биланса стања и биланса успеха за </w:t>
      </w:r>
      <w:r w:rsidR="00BB5809">
        <w:rPr>
          <w:rFonts w:ascii="Times New Roman" w:eastAsia="SimSun" w:hAnsi="Times New Roman" w:cs="Times New Roman"/>
          <w:b/>
          <w:sz w:val="24"/>
          <w:szCs w:val="24"/>
          <w:lang w:val="sr-Cyrl-RS" w:eastAsia="zh-CN"/>
        </w:rPr>
        <w:t>2018</w:t>
      </w:r>
      <w:r w:rsidRPr="00486C38">
        <w:rPr>
          <w:rFonts w:ascii="Times New Roman" w:eastAsia="SimSun" w:hAnsi="Times New Roman" w:cs="Times New Roman"/>
          <w:b/>
          <w:sz w:val="24"/>
          <w:szCs w:val="24"/>
          <w:lang w:val="sr-Cyrl-RS" w:eastAsia="zh-CN"/>
        </w:rPr>
        <w:t>. годину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довољним техничким капацитетом - да Понуђач у моменту подношења понуде поседује/користи пословни-простор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8 конкурсне документације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довољним кадровским капацитетом - да има у радном односу на неодређено и/или одређено време минимум 3 запослена радника који су у непосредној вези са предметом јавне набавке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потврђује</w:t>
      </w:r>
      <w:r w:rsidRPr="0017652F">
        <w:rPr>
          <w:rFonts w:ascii="Times New Roman" w:eastAsia="SimSun" w:hAnsi="Times New Roman" w:cs="Times New Roman"/>
          <w:sz w:val="24"/>
          <w:szCs w:val="24"/>
          <w:lang w:val="sr-Cyrl-RS" w:eastAsia="zh-CN"/>
        </w:rPr>
        <w:t xml:space="preserve"> да има у радном односу на неодређено и/или одређено време минимум 3 запослена радника који су у непосредној вези са предметом јавне набавке и копијама радних књижица за те раднике.</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Испуњеност додатних услова за учешће у поступку јавне набавке правно лице и предузетник као Понуђач из групе Понуђача доказује заједно са осталим Понуђачима из групе Понуђача, тј.  додатне услове Понуђачи у заједничкој понуди испуњавају заједно.</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2328"/>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ОПШТЕ НА</w:t>
      </w:r>
      <w:r w:rsidRPr="0017652F">
        <w:rPr>
          <w:rFonts w:ascii="Times New Roman" w:eastAsia="SimSun" w:hAnsi="Times New Roman" w:cs="Times New Roman"/>
          <w:b/>
          <w:bCs/>
          <w:spacing w:val="-2"/>
          <w:sz w:val="24"/>
          <w:szCs w:val="24"/>
          <w:lang w:val="sr-Cyrl-RS" w:eastAsia="zh-CN"/>
        </w:rPr>
        <w:t>ПО</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ПОГ</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ЕДУ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Код услова који се доказују достављањем фотокопија документације те фотокопије могу бити неоверене, сем фотокопије решења о издатој лиценци која се доставља оверена на начин описан горе.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додели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lastRenderedPageBreak/>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изв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К</w:t>
      </w:r>
      <w:r w:rsidRPr="0017652F">
        <w:rPr>
          <w:rFonts w:ascii="Times New Roman" w:eastAsia="SimSun" w:hAnsi="Times New Roman" w:cs="Times New Roman"/>
          <w:sz w:val="24"/>
          <w:szCs w:val="24"/>
          <w:lang w:val="sr-Cyrl-RS" w:eastAsia="zh-CN"/>
        </w:rPr>
        <w:t>омисије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поједи</w:t>
      </w:r>
      <w:r w:rsidRPr="0017652F">
        <w:rPr>
          <w:rFonts w:ascii="Times New Roman" w:eastAsia="SimSun" w:hAnsi="Times New Roman" w:cs="Times New Roman"/>
          <w:spacing w:val="-2"/>
          <w:sz w:val="24"/>
          <w:szCs w:val="24"/>
          <w:lang w:val="sr-Cyrl-RS" w:eastAsia="zh-CN"/>
        </w:rPr>
        <w:t>ни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од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6"/>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или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 је Понуђач огранак страног правног лица приликом подношења понуде доставља само релевантну документацију огранка а не и матичног правног лица.</w:t>
      </w:r>
    </w:p>
    <w:p w:rsidR="00B71A56" w:rsidRPr="0017652F" w:rsidRDefault="00B71A56" w:rsidP="00B71A56">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одлаг</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којој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 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4"/>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 додели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вци и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 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p>
    <w:p w:rsidR="00B71A56" w:rsidRPr="0017652F" w:rsidRDefault="00B71A56" w:rsidP="00B71A56">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Pr="0017652F" w:rsidRDefault="00B71A56" w:rsidP="00B71A56">
      <w:pPr>
        <w:widowControl w:val="0"/>
        <w:tabs>
          <w:tab w:val="left" w:pos="1690"/>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bookmarkStart w:id="5" w:name="bookmark4"/>
      <w:bookmarkEnd w:id="5"/>
      <w:r w:rsidRPr="0017652F">
        <w:rPr>
          <w:rFonts w:ascii="Times New Roman" w:eastAsia="SimSun" w:hAnsi="Times New Roman" w:cs="Times New Roman"/>
          <w:b/>
          <w:bCs/>
          <w:spacing w:val="-1"/>
          <w:sz w:val="24"/>
          <w:szCs w:val="24"/>
          <w:lang w:val="sr-Cyrl-RS" w:eastAsia="zh-CN"/>
        </w:rPr>
        <w:lastRenderedPageBreak/>
        <w:t>5. У</w:t>
      </w:r>
      <w:r w:rsidRPr="0017652F">
        <w:rPr>
          <w:rFonts w:ascii="Times New Roman" w:eastAsia="SimSun" w:hAnsi="Times New Roman" w:cs="Times New Roman"/>
          <w:b/>
          <w:bCs/>
          <w:sz w:val="24"/>
          <w:szCs w:val="24"/>
          <w:lang w:val="sr-Cyrl-RS" w:eastAsia="zh-CN"/>
        </w:rPr>
        <w:t>ПУТСТВО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А КАКО 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ИНЕ ПОНУДУ</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w:t>
      </w:r>
      <w:r w:rsidRPr="0017652F">
        <w:rPr>
          <w:rFonts w:ascii="Times New Roman" w:eastAsia="SimSun" w:hAnsi="Times New Roman" w:cs="Times New Roman"/>
          <w:sz w:val="24"/>
          <w:szCs w:val="24"/>
          <w:lang w:val="sr-Cyrl-RS" w:eastAsia="zh-CN"/>
        </w:rPr>
        <w:t>ине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држи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е</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погле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проводи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ПОДАЦИ О 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pacing w:val="1"/>
          <w:sz w:val="24"/>
          <w:szCs w:val="24"/>
          <w:lang w:val="sr-Cyrl-RS" w:eastAsia="zh-CN"/>
        </w:rPr>
        <w:t>КУ</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w:t>
      </w:r>
      <w:r w:rsidRPr="0017652F">
        <w:rPr>
          <w:rFonts w:ascii="Times New Roman" w:eastAsia="SimSun" w:hAnsi="Times New Roman" w:cs="Times New Roman"/>
          <w:sz w:val="24"/>
          <w:szCs w:val="24"/>
          <w:lang w:val="sr-Cyrl-RS" w:eastAsia="zh-CN"/>
        </w:rPr>
        <w:t>ињ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рп</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јези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ПОСЕБНИ ЗАХ</w:t>
      </w:r>
      <w:r w:rsidRPr="0017652F">
        <w:rPr>
          <w:rFonts w:ascii="Times New Roman" w:eastAsia="SimSun" w:hAnsi="Times New Roman" w:cs="Times New Roman"/>
          <w:b/>
          <w:bCs/>
          <w:spacing w:val="-3"/>
          <w:sz w:val="24"/>
          <w:szCs w:val="24"/>
          <w:lang w:val="sr-Cyrl-RS" w:eastAsia="zh-CN"/>
        </w:rPr>
        <w:t>Т</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о јед</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 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читко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тиј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твор</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рно</w:t>
      </w:r>
      <w:r w:rsidRPr="0017652F">
        <w:rPr>
          <w:rFonts w:ascii="Times New Roman" w:eastAsia="SimSun" w:hAnsi="Times New Roman" w:cs="Times New Roman"/>
          <w:spacing w:val="2"/>
          <w:sz w:val="24"/>
          <w:szCs w:val="24"/>
          <w:lang w:val="sr-Cyrl-RS" w:eastAsia="zh-CN"/>
        </w:rPr>
        <w:t>шћ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тврдити да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први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 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 Ко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же</w:t>
      </w:r>
      <w:r w:rsidRPr="0017652F">
        <w:rPr>
          <w:rFonts w:ascii="Times New Roman" w:eastAsia="SimSun" w:hAnsi="Times New Roman" w:cs="Times New Roman"/>
          <w:sz w:val="24"/>
          <w:szCs w:val="24"/>
          <w:lang w:val="sr-Cyrl-RS" w:eastAsia="zh-CN"/>
        </w:rPr>
        <w:t>љно је да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 док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нти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 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 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пир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лом.</w:t>
      </w:r>
    </w:p>
    <w:p w:rsidR="00B71A56" w:rsidRPr="0017652F" w:rsidRDefault="00B71A56" w:rsidP="00B71A56">
      <w:pPr>
        <w:widowControl w:val="0"/>
        <w:kinsoku w:val="0"/>
        <w:overflowPunct w:val="0"/>
        <w:autoSpaceDE w:val="0"/>
        <w:autoSpaceDN w:val="0"/>
        <w:adjustRightInd w:val="0"/>
        <w:spacing w:after="0" w:line="240" w:lineRule="auto"/>
        <w:ind w:right="112"/>
        <w:rPr>
          <w:rFonts w:ascii="Times New Roman" w:eastAsia="SimSun" w:hAnsi="Times New Roman" w:cs="Times New Roman"/>
          <w:b/>
          <w:spacing w:val="2"/>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прип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цијом</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тији 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Наруч</w:t>
      </w:r>
      <w:r w:rsidRPr="0017652F">
        <w:rPr>
          <w:rFonts w:ascii="Times New Roman" w:eastAsia="SimSun" w:hAnsi="Times New Roman" w:cs="Times New Roman"/>
          <w:sz w:val="24"/>
          <w:szCs w:val="24"/>
          <w:lang w:val="sr-Cyrl-RS" w:eastAsia="zh-CN"/>
        </w:rPr>
        <w:t>иоца</w:t>
      </w:r>
      <w:r w:rsidRPr="008E25FA">
        <w:rPr>
          <w:rFonts w:ascii="Times New Roman" w:eastAsia="SimSun" w:hAnsi="Times New Roman" w:cs="Times New Roman"/>
          <w:b/>
          <w:sz w:val="24"/>
          <w:szCs w:val="24"/>
          <w:lang w:val="sr-Cyrl-RS" w:eastAsia="zh-CN"/>
        </w:rPr>
        <w:t>:</w:t>
      </w:r>
      <w:r w:rsidRPr="008E25FA">
        <w:rPr>
          <w:rFonts w:ascii="Times New Roman" w:eastAsia="SimSun" w:hAnsi="Times New Roman" w:cs="Times New Roman"/>
          <w:b/>
          <w:spacing w:val="6"/>
          <w:sz w:val="24"/>
          <w:szCs w:val="24"/>
          <w:lang w:val="sr-Cyrl-RS" w:eastAsia="zh-CN"/>
        </w:rPr>
        <w:t xml:space="preserve"> Канцеларија за ревизију система управљања средствима Европске уније, Немањина 11 - писарница</w:t>
      </w:r>
      <w:r w:rsidRPr="008E25FA">
        <w:rPr>
          <w:rFonts w:ascii="Times New Roman" w:eastAsia="SimSun" w:hAnsi="Times New Roman" w:cs="Times New Roman"/>
          <w:b/>
          <w:spacing w:val="2"/>
          <w:sz w:val="24"/>
          <w:szCs w:val="24"/>
          <w:lang w:val="sr-Cyrl-RS" w:eastAsia="zh-CN"/>
        </w:rPr>
        <w:t>, 11000 Београд</w:t>
      </w:r>
      <w:r w:rsidRPr="0017652F">
        <w:rPr>
          <w:rFonts w:ascii="Times New Roman" w:eastAsia="SimSun" w:hAnsi="Times New Roman" w:cs="Times New Roman"/>
          <w:spacing w:val="2"/>
          <w:sz w:val="24"/>
          <w:szCs w:val="24"/>
          <w:lang w:val="sr-Cyrl-RS" w:eastAsia="zh-CN"/>
        </w:rPr>
        <w:t>, препорученом поштом или лично са назнаком: „</w:t>
      </w:r>
      <w:r w:rsidRPr="0017652F">
        <w:rPr>
          <w:rFonts w:ascii="Times New Roman" w:eastAsia="SimSun" w:hAnsi="Times New Roman" w:cs="Times New Roman"/>
          <w:b/>
          <w:spacing w:val="2"/>
          <w:sz w:val="24"/>
          <w:szCs w:val="24"/>
          <w:lang w:val="sr-Cyrl-RS" w:eastAsia="zh-CN"/>
        </w:rPr>
        <w:t xml:space="preserve">Понуда за јавну набавку мале вредности услуге посредовања за рeзeрвaциjу хотелског смештаја за службена </w:t>
      </w:r>
      <w:r w:rsidRPr="0017652F">
        <w:rPr>
          <w:rFonts w:ascii="Times New Roman" w:eastAsia="Times New Roman" w:hAnsi="Times New Roman" w:cs="Times New Roman"/>
          <w:b/>
          <w:color w:val="000000"/>
          <w:sz w:val="24"/>
          <w:szCs w:val="24"/>
          <w:lang w:val="sr-Cyrl-RS"/>
        </w:rPr>
        <w:t xml:space="preserve">путовања </w:t>
      </w:r>
      <w:r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b/>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ЈНМВ 1/</w:t>
      </w:r>
      <w:r w:rsidR="004A47C3">
        <w:rPr>
          <w:rFonts w:ascii="Times New Roman" w:eastAsia="SimSun" w:hAnsi="Times New Roman" w:cs="Times New Roman"/>
          <w:b/>
          <w:bCs/>
          <w:spacing w:val="2"/>
          <w:sz w:val="24"/>
          <w:szCs w:val="24"/>
          <w:lang w:val="sr-Cyrl-RS" w:eastAsia="zh-CN"/>
        </w:rPr>
        <w:t>2019</w:t>
      </w:r>
      <w:r w:rsidRPr="0017652F">
        <w:rPr>
          <w:rFonts w:ascii="Times New Roman" w:eastAsia="SimSun" w:hAnsi="Times New Roman" w:cs="Times New Roman"/>
          <w:b/>
          <w:spacing w:val="2"/>
          <w:sz w:val="24"/>
          <w:szCs w:val="24"/>
          <w:lang w:val="sr-Cyrl-RS" w:eastAsia="zh-CN"/>
        </w:rPr>
        <w:t>) – НЕ ОТВАРАТИ“.</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пол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фо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 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 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рте</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вих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 xml:space="preserve">кој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 број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фо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т.</w:t>
      </w:r>
    </w:p>
    <w:p w:rsidR="00B71A56" w:rsidRPr="0017652F" w:rsidRDefault="00B71A56" w:rsidP="00B71A56">
      <w:pPr>
        <w:widowControl w:val="0"/>
        <w:kinsoku w:val="0"/>
        <w:overflowPunct w:val="0"/>
        <w:autoSpaceDE w:val="0"/>
        <w:autoSpaceDN w:val="0"/>
        <w:adjustRightInd w:val="0"/>
        <w:spacing w:before="5" w:after="0" w:line="240" w:lineRule="auto"/>
        <w:ind w:right="113"/>
        <w:jc w:val="both"/>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3"/>
          <w:sz w:val="24"/>
          <w:szCs w:val="24"/>
          <w:lang w:val="sr-Cyrl-RS" w:eastAsia="zh-CN"/>
        </w:rPr>
        <w:tab/>
      </w:r>
      <w:r>
        <w:rPr>
          <w:rFonts w:ascii="Times New Roman" w:eastAsia="SimSun" w:hAnsi="Times New Roman" w:cs="Times New Roman"/>
          <w:b/>
          <w:bCs/>
          <w:spacing w:val="-3"/>
          <w:sz w:val="24"/>
          <w:szCs w:val="24"/>
          <w:lang w:val="sr-Cyrl-RS" w:eastAsia="zh-CN"/>
        </w:rPr>
        <w:tab/>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ок</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подн</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ње</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8"/>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17"/>
          <w:sz w:val="24"/>
          <w:szCs w:val="24"/>
          <w:lang w:val="sr-Cyrl-RS" w:eastAsia="zh-CN"/>
        </w:rPr>
        <w:t xml:space="preserve"> </w:t>
      </w:r>
      <w:r w:rsidR="004A47C3">
        <w:rPr>
          <w:rFonts w:ascii="Times New Roman" w:eastAsia="SimSun" w:hAnsi="Times New Roman" w:cs="Times New Roman"/>
          <w:b/>
          <w:bCs/>
          <w:sz w:val="24"/>
          <w:szCs w:val="24"/>
          <w:lang w:val="sr-Cyrl-RS" w:eastAsia="zh-CN"/>
        </w:rPr>
        <w:t>8.03.2019</w:t>
      </w:r>
      <w:r w:rsidRPr="00F6671C">
        <w:rPr>
          <w:rFonts w:ascii="Times New Roman" w:eastAsia="SimSun" w:hAnsi="Times New Roman" w:cs="Times New Roman"/>
          <w:b/>
          <w:bCs/>
          <w:sz w:val="24"/>
          <w:szCs w:val="24"/>
          <w:lang w:val="sr-Cyrl-RS" w:eastAsia="zh-CN"/>
        </w:rPr>
        <w:t>.</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pacing w:val="-1"/>
          <w:sz w:val="24"/>
          <w:szCs w:val="24"/>
          <w:lang w:val="sr-Cyrl-RS" w:eastAsia="zh-CN"/>
        </w:rPr>
        <w:t>г</w:t>
      </w:r>
      <w:r w:rsidRPr="00F6671C">
        <w:rPr>
          <w:rFonts w:ascii="Times New Roman" w:eastAsia="SimSun" w:hAnsi="Times New Roman" w:cs="Times New Roman"/>
          <w:b/>
          <w:bCs/>
          <w:sz w:val="24"/>
          <w:szCs w:val="24"/>
          <w:lang w:val="sr-Cyrl-RS" w:eastAsia="zh-CN"/>
        </w:rPr>
        <w:t>один</w:t>
      </w:r>
      <w:r w:rsidRPr="00F6671C">
        <w:rPr>
          <w:rFonts w:ascii="Times New Roman" w:eastAsia="SimSun" w:hAnsi="Times New Roman" w:cs="Times New Roman"/>
          <w:b/>
          <w:bCs/>
          <w:spacing w:val="-1"/>
          <w:sz w:val="24"/>
          <w:szCs w:val="24"/>
          <w:lang w:val="sr-Cyrl-RS" w:eastAsia="zh-CN"/>
        </w:rPr>
        <w:t>е</w:t>
      </w:r>
      <w:r w:rsidRPr="00F6671C">
        <w:rPr>
          <w:rFonts w:ascii="Times New Roman" w:eastAsia="SimSun" w:hAnsi="Times New Roman" w:cs="Times New Roman"/>
          <w:b/>
          <w:bCs/>
          <w:sz w:val="24"/>
          <w:szCs w:val="24"/>
          <w:lang w:val="sr-Cyrl-RS" w:eastAsia="zh-CN"/>
        </w:rPr>
        <w:t>,</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z w:val="24"/>
          <w:szCs w:val="24"/>
          <w:lang w:val="sr-Cyrl-RS" w:eastAsia="zh-CN"/>
        </w:rPr>
        <w:t>до</w:t>
      </w:r>
      <w:r w:rsidRPr="00F6671C">
        <w:rPr>
          <w:rFonts w:ascii="Times New Roman" w:eastAsia="SimSun" w:hAnsi="Times New Roman" w:cs="Times New Roman"/>
          <w:b/>
          <w:bCs/>
          <w:spacing w:val="21"/>
          <w:sz w:val="24"/>
          <w:szCs w:val="24"/>
          <w:lang w:val="sr-Cyrl-RS" w:eastAsia="zh-CN"/>
        </w:rPr>
        <w:t xml:space="preserve"> </w:t>
      </w:r>
      <w:r w:rsidR="00F6671C" w:rsidRPr="00F6671C">
        <w:rPr>
          <w:rFonts w:ascii="Times New Roman" w:eastAsia="SimSun" w:hAnsi="Times New Roman" w:cs="Times New Roman"/>
          <w:b/>
          <w:bCs/>
          <w:sz w:val="24"/>
          <w:szCs w:val="24"/>
          <w:lang w:val="sr-Cyrl-RS" w:eastAsia="zh-CN"/>
        </w:rPr>
        <w:t>11</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pacing w:val="-1"/>
          <w:sz w:val="24"/>
          <w:szCs w:val="24"/>
          <w:lang w:val="sr-Cyrl-RS" w:eastAsia="zh-CN"/>
        </w:rPr>
        <w:t>ч</w:t>
      </w:r>
      <w:r w:rsidRPr="00F6671C">
        <w:rPr>
          <w:rFonts w:ascii="Times New Roman" w:eastAsia="SimSun" w:hAnsi="Times New Roman" w:cs="Times New Roman"/>
          <w:b/>
          <w:bCs/>
          <w:sz w:val="24"/>
          <w:szCs w:val="24"/>
          <w:lang w:val="sr-Cyrl-RS" w:eastAsia="zh-CN"/>
        </w:rPr>
        <w:t>а</w:t>
      </w:r>
      <w:r w:rsidRPr="00F6671C">
        <w:rPr>
          <w:rFonts w:ascii="Times New Roman" w:eastAsia="SimSun" w:hAnsi="Times New Roman" w:cs="Times New Roman"/>
          <w:b/>
          <w:bCs/>
          <w:spacing w:val="-1"/>
          <w:sz w:val="24"/>
          <w:szCs w:val="24"/>
          <w:lang w:val="sr-Cyrl-RS" w:eastAsia="zh-CN"/>
        </w:rPr>
        <w:t>с</w:t>
      </w:r>
      <w:r w:rsidRPr="00F6671C">
        <w:rPr>
          <w:rFonts w:ascii="Times New Roman" w:eastAsia="SimSun" w:hAnsi="Times New Roman" w:cs="Times New Roman"/>
          <w:b/>
          <w:bCs/>
          <w:sz w:val="24"/>
          <w:szCs w:val="24"/>
          <w:lang w:val="sr-Cyrl-RS" w:eastAsia="zh-CN"/>
        </w:rPr>
        <w:t>о</w:t>
      </w:r>
      <w:r w:rsidRPr="00F6671C">
        <w:rPr>
          <w:rFonts w:ascii="Times New Roman" w:eastAsia="SimSun" w:hAnsi="Times New Roman" w:cs="Times New Roman"/>
          <w:b/>
          <w:bCs/>
          <w:spacing w:val="2"/>
          <w:sz w:val="24"/>
          <w:szCs w:val="24"/>
          <w:lang w:val="sr-Cyrl-RS" w:eastAsia="zh-CN"/>
        </w:rPr>
        <w:t>в</w:t>
      </w:r>
      <w:r w:rsidRPr="00F6671C">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Јавно</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вар</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ње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pacing w:val="-6"/>
          <w:sz w:val="24"/>
          <w:szCs w:val="24"/>
          <w:lang w:val="sr-Cyrl-RS" w:eastAsia="zh-CN"/>
        </w:rPr>
        <w:t>ш</w:t>
      </w:r>
      <w:r w:rsidRPr="0017652F">
        <w:rPr>
          <w:rFonts w:ascii="Times New Roman" w:eastAsia="SimSun" w:hAnsi="Times New Roman" w:cs="Times New Roman"/>
          <w:b/>
          <w:bCs/>
          <w:sz w:val="24"/>
          <w:szCs w:val="24"/>
          <w:lang w:val="sr-Cyrl-RS" w:eastAsia="zh-CN"/>
        </w:rPr>
        <w:t>иће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дана</w:t>
      </w:r>
      <w:r w:rsidRPr="0017652F">
        <w:rPr>
          <w:rFonts w:ascii="Times New Roman" w:eastAsia="SimSun" w:hAnsi="Times New Roman" w:cs="Times New Roman"/>
          <w:b/>
          <w:bCs/>
          <w:spacing w:val="38"/>
          <w:sz w:val="24"/>
          <w:szCs w:val="24"/>
          <w:lang w:val="sr-Cyrl-RS" w:eastAsia="zh-CN"/>
        </w:rPr>
        <w:t xml:space="preserve"> </w:t>
      </w:r>
      <w:r w:rsidR="004A47C3">
        <w:rPr>
          <w:rFonts w:ascii="Times New Roman" w:eastAsia="SimSun" w:hAnsi="Times New Roman" w:cs="Times New Roman"/>
          <w:b/>
          <w:bCs/>
          <w:sz w:val="24"/>
          <w:szCs w:val="24"/>
          <w:lang w:val="sr-Cyrl-RS" w:eastAsia="zh-CN"/>
        </w:rPr>
        <w:t>8.03.2019</w:t>
      </w:r>
      <w:r>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оди</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ком</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у 12:</w:t>
      </w:r>
      <w:r w:rsidR="004A47C3">
        <w:rPr>
          <w:rFonts w:ascii="Times New Roman" w:eastAsia="SimSun" w:hAnsi="Times New Roman" w:cs="Times New Roman"/>
          <w:b/>
          <w:bCs/>
          <w:sz w:val="24"/>
          <w:szCs w:val="24"/>
          <w:lang w:val="sr-Cyrl-RS" w:eastAsia="zh-CN"/>
        </w:rPr>
        <w:t>00</w:t>
      </w:r>
      <w:r w:rsidRPr="0017652F">
        <w:rPr>
          <w:rFonts w:ascii="Times New Roman" w:eastAsia="SimSun" w:hAnsi="Times New Roman" w:cs="Times New Roman"/>
          <w:b/>
          <w:bCs/>
          <w:spacing w:val="55"/>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ова</w:t>
      </w:r>
      <w:r w:rsidRPr="0017652F">
        <w:rPr>
          <w:rFonts w:ascii="Times New Roman" w:eastAsia="SimSun" w:hAnsi="Times New Roman" w:cs="Times New Roman"/>
          <w:b/>
          <w:bCs/>
          <w:spacing w:val="54"/>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54"/>
          <w:sz w:val="24"/>
          <w:szCs w:val="24"/>
          <w:lang w:val="sr-Cyrl-RS" w:eastAsia="zh-CN"/>
        </w:rPr>
        <w:t xml:space="preserve"> </w:t>
      </w:r>
      <w:r w:rsidRPr="0017652F">
        <w:rPr>
          <w:rFonts w:ascii="Times New Roman" w:eastAsia="SimSun" w:hAnsi="Times New Roman" w:cs="Times New Roman"/>
          <w:b/>
          <w:bCs/>
          <w:sz w:val="24"/>
          <w:szCs w:val="24"/>
          <w:lang w:val="sr-Cyrl-RS" w:eastAsia="zh-CN"/>
        </w:rPr>
        <w:t>про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торијама</w:t>
      </w:r>
      <w:r w:rsidRPr="0017652F">
        <w:rPr>
          <w:rFonts w:ascii="Times New Roman" w:eastAsia="SimSun" w:hAnsi="Times New Roman" w:cs="Times New Roman"/>
          <w:b/>
          <w:bCs/>
          <w:spacing w:val="55"/>
          <w:sz w:val="24"/>
          <w:szCs w:val="24"/>
          <w:lang w:val="sr-Cyrl-RS" w:eastAsia="zh-CN"/>
        </w:rPr>
        <w:t xml:space="preserve"> </w:t>
      </w:r>
      <w:r w:rsidRPr="0017652F">
        <w:rPr>
          <w:rFonts w:ascii="Times New Roman" w:eastAsia="SimSun" w:hAnsi="Times New Roman" w:cs="Times New Roman"/>
          <w:b/>
          <w:bCs/>
          <w:sz w:val="24"/>
          <w:szCs w:val="24"/>
          <w:lang w:val="sr-Cyrl-RS" w:eastAsia="zh-CN"/>
        </w:rPr>
        <w:t>Канцеларије за ревизију система управљања средствима Европске уније, Немањина 4/8, 11000 Београд.</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говре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пози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овано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ктивно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вници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вник</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овер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 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за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чес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Конк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у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потпи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2"/>
          <w:sz w:val="24"/>
          <w:szCs w:val="24"/>
          <w:lang w:val="sr-Cyrl-RS" w:eastAsia="zh-CN"/>
        </w:rPr>
        <w:t>ж</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објаш</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z w:val="24"/>
          <w:szCs w:val="24"/>
          <w:lang w:val="sr-Cyrl-RS" w:eastAsia="zh-CN"/>
        </w:rPr>
        <w:t>њима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 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року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 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одлаг</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Порта</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z w:val="24"/>
          <w:szCs w:val="24"/>
          <w:lang w:val="sr-Cyrl-RS" w:eastAsia="zh-CN"/>
        </w:rPr>
        <w:t>у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војој</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 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нити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ко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П</w:t>
      </w:r>
      <w:r w:rsidRPr="0017652F">
        <w:rPr>
          <w:rFonts w:ascii="Times New Roman" w:eastAsia="SimSun" w:hAnsi="Times New Roman" w:cs="Times New Roman"/>
          <w:b/>
          <w:bCs/>
          <w:sz w:val="24"/>
          <w:szCs w:val="24"/>
          <w:lang w:val="sr-Cyrl-RS" w:eastAsia="zh-CN"/>
        </w:rPr>
        <w:t>ИС</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К ОСТА</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ДОК</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ЕНТА</w:t>
      </w:r>
      <w:r w:rsidRPr="0017652F">
        <w:rPr>
          <w:rFonts w:ascii="Times New Roman" w:eastAsia="SimSun" w:hAnsi="Times New Roman" w:cs="Times New Roman"/>
          <w:b/>
          <w:bCs/>
          <w:spacing w:val="3"/>
          <w:sz w:val="24"/>
          <w:szCs w:val="24"/>
          <w:lang w:val="sr-Cyrl-RS" w:eastAsia="zh-CN"/>
        </w:rPr>
        <w:t>Ц</w:t>
      </w:r>
      <w:r w:rsidRPr="0017652F">
        <w:rPr>
          <w:rFonts w:ascii="Times New Roman" w:eastAsia="SimSun" w:hAnsi="Times New Roman" w:cs="Times New Roman"/>
          <w:b/>
          <w:bCs/>
          <w:sz w:val="24"/>
          <w:szCs w:val="24"/>
          <w:lang w:val="sr-Cyrl-RS" w:eastAsia="zh-CN"/>
        </w:rPr>
        <w:t>ИЈЕ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Pr="0017652F">
        <w:rPr>
          <w:rFonts w:ascii="Times New Roman" w:eastAsia="SimSun" w:hAnsi="Times New Roman" w:cs="Times New Roman"/>
          <w:bCs/>
          <w:sz w:val="24"/>
          <w:szCs w:val="24"/>
          <w:lang w:val="sr-Cyrl-RS" w:eastAsia="zh-CN"/>
        </w:rPr>
        <w:t>По</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д</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д</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каза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п</w:t>
      </w:r>
      <w:r w:rsidRPr="0017652F">
        <w:rPr>
          <w:rFonts w:ascii="Times New Roman" w:eastAsia="SimSun" w:hAnsi="Times New Roman" w:cs="Times New Roman"/>
          <w:bCs/>
          <w:spacing w:val="-3"/>
          <w:sz w:val="24"/>
          <w:szCs w:val="24"/>
          <w:lang w:val="sr-Cyrl-RS" w:eastAsia="zh-CN"/>
        </w:rPr>
        <w:t>у</w:t>
      </w:r>
      <w:r w:rsidRPr="0017652F">
        <w:rPr>
          <w:rFonts w:ascii="Times New Roman" w:eastAsia="SimSun" w:hAnsi="Times New Roman" w:cs="Times New Roman"/>
          <w:bCs/>
          <w:sz w:val="24"/>
          <w:szCs w:val="24"/>
          <w:lang w:val="sr-Cyrl-RS" w:eastAsia="zh-CN"/>
        </w:rPr>
        <w:t>њавању</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обав</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зн</w:t>
      </w:r>
      <w:r w:rsidRPr="0017652F">
        <w:rPr>
          <w:rFonts w:ascii="Times New Roman" w:eastAsia="SimSun" w:hAnsi="Times New Roman" w:cs="Times New Roman"/>
          <w:bCs/>
          <w:spacing w:val="1"/>
          <w:sz w:val="24"/>
          <w:szCs w:val="24"/>
          <w:lang w:val="sr-Cyrl-RS" w:eastAsia="zh-CN"/>
        </w:rPr>
        <w:t>и</w:t>
      </w:r>
      <w:r w:rsidRPr="0017652F">
        <w:rPr>
          <w:rFonts w:ascii="Times New Roman" w:eastAsia="SimSun" w:hAnsi="Times New Roman" w:cs="Times New Roman"/>
          <w:bCs/>
          <w:sz w:val="24"/>
          <w:szCs w:val="24"/>
          <w:lang w:val="sr-Cyrl-RS" w:eastAsia="zh-CN"/>
        </w:rPr>
        <w:t>х</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лова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дод</w:t>
      </w:r>
      <w:r w:rsidRPr="0017652F">
        <w:rPr>
          <w:rFonts w:ascii="Times New Roman" w:eastAsia="SimSun" w:hAnsi="Times New Roman" w:cs="Times New Roman"/>
          <w:bCs/>
          <w:spacing w:val="-3"/>
          <w:sz w:val="24"/>
          <w:szCs w:val="24"/>
          <w:lang w:val="sr-Cyrl-RS" w:eastAsia="zh-CN"/>
        </w:rPr>
        <w:t>а</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pacing w:val="-2"/>
          <w:sz w:val="24"/>
          <w:szCs w:val="24"/>
          <w:lang w:val="sr-Cyrl-RS" w:eastAsia="zh-CN"/>
        </w:rPr>
        <w:t>н</w:t>
      </w:r>
      <w:r w:rsidRPr="0017652F">
        <w:rPr>
          <w:rFonts w:ascii="Times New Roman" w:eastAsia="SimSun" w:hAnsi="Times New Roman" w:cs="Times New Roman"/>
          <w:bCs/>
          <w:sz w:val="24"/>
          <w:szCs w:val="24"/>
          <w:lang w:val="sr-Cyrl-RS" w:eastAsia="zh-CN"/>
        </w:rPr>
        <w:t>их</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ва,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Понуђач</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z w:val="24"/>
          <w:szCs w:val="24"/>
          <w:lang w:val="sr-Cyrl-RS" w:eastAsia="zh-CN"/>
        </w:rPr>
        <w:t>је</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у по</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2"/>
          <w:sz w:val="24"/>
          <w:szCs w:val="24"/>
          <w:lang w:val="sr-Cyrl-RS" w:eastAsia="zh-CN"/>
        </w:rPr>
        <w:t>п</w:t>
      </w:r>
      <w:r w:rsidRPr="0017652F">
        <w:rPr>
          <w:rFonts w:ascii="Times New Roman" w:eastAsia="SimSun" w:hAnsi="Times New Roman" w:cs="Times New Roman"/>
          <w:bCs/>
          <w:sz w:val="24"/>
          <w:szCs w:val="24"/>
          <w:lang w:val="sr-Cyrl-RS" w:eastAsia="zh-CN"/>
        </w:rPr>
        <w:t>ку јавне наба</w:t>
      </w:r>
      <w:r w:rsidRPr="0017652F">
        <w:rPr>
          <w:rFonts w:ascii="Times New Roman" w:eastAsia="SimSun" w:hAnsi="Times New Roman" w:cs="Times New Roman"/>
          <w:bCs/>
          <w:spacing w:val="-3"/>
          <w:sz w:val="24"/>
          <w:szCs w:val="24"/>
          <w:lang w:val="sr-Cyrl-RS" w:eastAsia="zh-CN"/>
        </w:rPr>
        <w:t>в</w:t>
      </w:r>
      <w:r w:rsidRPr="0017652F">
        <w:rPr>
          <w:rFonts w:ascii="Times New Roman" w:eastAsia="SimSun" w:hAnsi="Times New Roman" w:cs="Times New Roman"/>
          <w:bCs/>
          <w:sz w:val="24"/>
          <w:szCs w:val="24"/>
          <w:lang w:val="sr-Cyrl-RS" w:eastAsia="zh-CN"/>
        </w:rPr>
        <w:t>ке</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ду</w:t>
      </w:r>
      <w:r w:rsidRPr="0017652F">
        <w:rPr>
          <w:rFonts w:ascii="Times New Roman" w:eastAsia="SimSun" w:hAnsi="Times New Roman" w:cs="Times New Roman"/>
          <w:bCs/>
          <w:spacing w:val="-4"/>
          <w:sz w:val="24"/>
          <w:szCs w:val="24"/>
          <w:lang w:val="sr-Cyrl-RS" w:eastAsia="zh-CN"/>
        </w:rPr>
        <w:t>ж</w:t>
      </w:r>
      <w:r w:rsidRPr="0017652F">
        <w:rPr>
          <w:rFonts w:ascii="Times New Roman" w:eastAsia="SimSun" w:hAnsi="Times New Roman" w:cs="Times New Roman"/>
          <w:bCs/>
          <w:sz w:val="24"/>
          <w:szCs w:val="24"/>
          <w:lang w:val="sr-Cyrl-RS" w:eastAsia="zh-CN"/>
        </w:rPr>
        <w:t>ан да до</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ави:</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61"/>
        </w:tabs>
        <w:kinsoku w:val="0"/>
        <w:overflowPunct w:val="0"/>
        <w:autoSpaceDE w:val="0"/>
        <w:autoSpaceDN w:val="0"/>
        <w:adjustRightInd w:val="0"/>
        <w:spacing w:after="0" w:line="240" w:lineRule="auto"/>
        <w:ind w:right="113"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Об</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 xml:space="preserve">азац </w:t>
      </w:r>
      <w:r w:rsidRPr="0017652F">
        <w:rPr>
          <w:rFonts w:ascii="Times New Roman" w:eastAsia="SimSun" w:hAnsi="Times New Roman" w:cs="Times New Roman"/>
          <w:bCs/>
          <w:spacing w:val="1"/>
          <w:sz w:val="24"/>
          <w:szCs w:val="24"/>
          <w:lang w:val="sr-Cyrl-RS" w:eastAsia="zh-CN"/>
        </w:rPr>
        <w:t>п</w:t>
      </w:r>
      <w:r w:rsidRPr="0017652F">
        <w:rPr>
          <w:rFonts w:ascii="Times New Roman" w:eastAsia="SimSun" w:hAnsi="Times New Roman" w:cs="Times New Roman"/>
          <w:bCs/>
          <w:sz w:val="24"/>
          <w:szCs w:val="24"/>
          <w:lang w:val="sr-Cyrl-RS" w:eastAsia="zh-CN"/>
        </w:rPr>
        <w:t xml:space="preserve">онуде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циф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ијом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из 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 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82"/>
        </w:tabs>
        <w:kinsoku w:val="0"/>
        <w:overflowPunct w:val="0"/>
        <w:autoSpaceDE w:val="0"/>
        <w:autoSpaceDN w:val="0"/>
        <w:adjustRightInd w:val="0"/>
        <w:spacing w:after="0" w:line="240" w:lineRule="auto"/>
        <w:ind w:right="117"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pacing w:val="-1"/>
          <w:sz w:val="24"/>
          <w:szCs w:val="24"/>
          <w:lang w:val="sr-Cyrl-RS" w:eastAsia="zh-CN"/>
        </w:rPr>
        <w:t>М</w:t>
      </w:r>
      <w:r w:rsidRPr="0017652F">
        <w:rPr>
          <w:rFonts w:ascii="Times New Roman" w:eastAsia="SimSun" w:hAnsi="Times New Roman" w:cs="Times New Roman"/>
          <w:bCs/>
          <w:sz w:val="24"/>
          <w:szCs w:val="24"/>
          <w:lang w:val="sr-Cyrl-RS" w:eastAsia="zh-CN"/>
        </w:rPr>
        <w:t>од</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л</w:t>
      </w:r>
      <w:r w:rsidRPr="0017652F">
        <w:rPr>
          <w:rFonts w:ascii="Times New Roman" w:eastAsia="SimSun" w:hAnsi="Times New Roman" w:cs="Times New Roman"/>
          <w:bCs/>
          <w:spacing w:val="21"/>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овора</w:t>
      </w:r>
      <w:r w:rsidRPr="0017652F">
        <w:rPr>
          <w:rFonts w:ascii="Times New Roman" w:eastAsia="SimSun" w:hAnsi="Times New Roman" w:cs="Times New Roman"/>
          <w:bCs/>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где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дњој</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потвр</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61"/>
        </w:tabs>
        <w:kinsoku w:val="0"/>
        <w:overflowPunct w:val="0"/>
        <w:autoSpaceDE w:val="0"/>
        <w:autoSpaceDN w:val="0"/>
        <w:adjustRightInd w:val="0"/>
        <w:spacing w:after="0" w:line="240" w:lineRule="auto"/>
        <w:ind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аву о н</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зави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ној</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пону</w:t>
      </w:r>
      <w:r w:rsidRPr="0017652F">
        <w:rPr>
          <w:rFonts w:ascii="Times New Roman" w:eastAsia="SimSun" w:hAnsi="Times New Roman" w:cs="Times New Roman"/>
          <w:bCs/>
          <w:spacing w:val="-2"/>
          <w:sz w:val="24"/>
          <w:szCs w:val="24"/>
          <w:lang w:val="sr-Cyrl-RS" w:eastAsia="zh-CN"/>
        </w:rPr>
        <w:t>д</w:t>
      </w:r>
      <w:r w:rsidRPr="0017652F">
        <w:rPr>
          <w:rFonts w:ascii="Times New Roman" w:eastAsia="SimSun" w:hAnsi="Times New Roman" w:cs="Times New Roman"/>
          <w:bCs/>
          <w:spacing w:val="2"/>
          <w:sz w:val="24"/>
          <w:szCs w:val="24"/>
          <w:lang w:val="sr-Cyrl-RS" w:eastAsia="zh-CN"/>
        </w:rPr>
        <w:t>и</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116"/>
        </w:tabs>
        <w:kinsoku w:val="0"/>
        <w:overflowPunct w:val="0"/>
        <w:autoSpaceDE w:val="0"/>
        <w:autoSpaceDN w:val="0"/>
        <w:adjustRightInd w:val="0"/>
        <w:spacing w:after="0" w:line="237"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ов</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ва</w:t>
      </w:r>
      <w:r w:rsidRPr="0017652F">
        <w:rPr>
          <w:rFonts w:ascii="Times New Roman" w:eastAsia="SimSun" w:hAnsi="Times New Roman" w:cs="Times New Roman"/>
          <w:bCs/>
          <w:spacing w:val="-2"/>
          <w:sz w:val="24"/>
          <w:szCs w:val="24"/>
          <w:lang w:val="sr-Cyrl-RS" w:eastAsia="zh-CN"/>
        </w:rPr>
        <w:t>ж</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ћих</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пропи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з</w:t>
      </w:r>
      <w:r w:rsidRPr="0017652F">
        <w:rPr>
          <w:rFonts w:ascii="Times New Roman" w:eastAsia="SimSun" w:hAnsi="Times New Roman" w:cs="Times New Roman"/>
          <w:bCs/>
          <w:spacing w:val="1"/>
          <w:sz w:val="24"/>
          <w:szCs w:val="24"/>
          <w:lang w:val="sr-Cyrl-RS" w:eastAsia="zh-CN"/>
        </w:rPr>
        <w:t>а</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55"/>
          <w:sz w:val="24"/>
          <w:szCs w:val="24"/>
          <w:lang w:val="sr-Cyrl-RS" w:eastAsia="zh-CN"/>
        </w:rPr>
        <w:t xml:space="preserve"> </w:t>
      </w:r>
      <w:r w:rsidRPr="0017652F">
        <w:rPr>
          <w:rFonts w:ascii="Times New Roman" w:eastAsia="SimSun" w:hAnsi="Times New Roman" w:cs="Times New Roman"/>
          <w:bCs/>
          <w:sz w:val="24"/>
          <w:szCs w:val="24"/>
          <w:lang w:val="sr-Cyrl-RS" w:eastAsia="zh-CN"/>
        </w:rPr>
        <w:t>на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раду,</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зап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z w:val="24"/>
          <w:szCs w:val="24"/>
          <w:lang w:val="sr-Cyrl-RS" w:eastAsia="zh-CN"/>
        </w:rPr>
        <w:t>љавању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и 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ловима</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рада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за</w:t>
      </w:r>
      <w:r w:rsidRPr="0017652F">
        <w:rPr>
          <w:rFonts w:ascii="Times New Roman" w:eastAsia="SimSun" w:hAnsi="Times New Roman" w:cs="Times New Roman"/>
          <w:bCs/>
          <w:spacing w:val="-4"/>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4"/>
          <w:sz w:val="24"/>
          <w:szCs w:val="24"/>
          <w:lang w:val="sr-Cyrl-RS" w:eastAsia="zh-CN"/>
        </w:rPr>
        <w:t>ж</w:t>
      </w:r>
      <w:r w:rsidRPr="0017652F">
        <w:rPr>
          <w:rFonts w:ascii="Times New Roman" w:eastAsia="SimSun" w:hAnsi="Times New Roman" w:cs="Times New Roman"/>
          <w:bCs/>
          <w:sz w:val="24"/>
          <w:szCs w:val="24"/>
          <w:lang w:val="sr-Cyrl-RS" w:eastAsia="zh-CN"/>
        </w:rPr>
        <w:t>иво</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дин</w:t>
      </w:r>
      <w:r w:rsidRPr="0017652F">
        <w:rPr>
          <w:rFonts w:ascii="Times New Roman" w:eastAsia="SimSun" w:hAnsi="Times New Roman" w:cs="Times New Roman"/>
          <w:bCs/>
          <w:spacing w:val="-1"/>
          <w:sz w:val="24"/>
          <w:szCs w:val="24"/>
          <w:lang w:val="sr-Cyrl-RS" w:eastAsia="zh-CN"/>
        </w:rPr>
        <w:t>е</w:t>
      </w:r>
      <w:r>
        <w:rPr>
          <w:rFonts w:ascii="Times New Roman" w:eastAsia="SimSun" w:hAnsi="Times New Roman" w:cs="Times New Roman"/>
          <w:bCs/>
          <w:sz w:val="24"/>
          <w:szCs w:val="24"/>
          <w:lang w:val="sr-Cyrl-RS" w:eastAsia="zh-CN"/>
        </w:rPr>
        <w:t xml:space="preserve"> </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Спо</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азум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ко</w:t>
      </w:r>
      <w:r w:rsidRPr="0017652F">
        <w:rPr>
          <w:rFonts w:ascii="Times New Roman" w:eastAsia="SimSun" w:hAnsi="Times New Roman" w:cs="Times New Roman"/>
          <w:bCs/>
          <w:spacing w:val="-1"/>
          <w:sz w:val="24"/>
          <w:szCs w:val="24"/>
          <w:lang w:val="sr-Cyrl-RS" w:eastAsia="zh-CN"/>
        </w:rPr>
        <w:t>ј</w:t>
      </w:r>
      <w:r w:rsidRPr="0017652F">
        <w:rPr>
          <w:rFonts w:ascii="Times New Roman" w:eastAsia="SimSun" w:hAnsi="Times New Roman" w:cs="Times New Roman"/>
          <w:bCs/>
          <w:sz w:val="24"/>
          <w:szCs w:val="24"/>
          <w:lang w:val="sr-Cyrl-RS" w:eastAsia="zh-CN"/>
        </w:rPr>
        <w:t>им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18"/>
          <w:sz w:val="24"/>
          <w:szCs w:val="24"/>
          <w:lang w:val="sr-Cyrl-RS" w:eastAsia="zh-CN"/>
        </w:rPr>
        <w:t xml:space="preserve"> </w:t>
      </w:r>
      <w:r w:rsidRPr="0017652F">
        <w:rPr>
          <w:rFonts w:ascii="Times New Roman" w:eastAsia="SimSun" w:hAnsi="Times New Roman" w:cs="Times New Roman"/>
          <w:bCs/>
          <w:sz w:val="24"/>
          <w:szCs w:val="24"/>
          <w:lang w:val="sr-Cyrl-RS" w:eastAsia="zh-CN"/>
        </w:rPr>
        <w:t>Понуђа</w:t>
      </w:r>
      <w:r w:rsidRPr="0017652F">
        <w:rPr>
          <w:rFonts w:ascii="Times New Roman" w:eastAsia="SimSun" w:hAnsi="Times New Roman" w:cs="Times New Roman"/>
          <w:bCs/>
          <w:spacing w:val="-1"/>
          <w:sz w:val="24"/>
          <w:szCs w:val="24"/>
          <w:lang w:val="sr-Cyrl-RS" w:eastAsia="zh-CN"/>
        </w:rPr>
        <w:t>ч</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рупе</w:t>
      </w:r>
      <w:r w:rsidRPr="0017652F">
        <w:rPr>
          <w:rFonts w:ascii="Times New Roman" w:eastAsia="SimSun" w:hAnsi="Times New Roman" w:cs="Times New Roman"/>
          <w:bCs/>
          <w:spacing w:val="15"/>
          <w:sz w:val="24"/>
          <w:szCs w:val="24"/>
          <w:lang w:val="sr-Cyrl-RS" w:eastAsia="zh-CN"/>
        </w:rPr>
        <w:t xml:space="preserve"> </w:t>
      </w:r>
      <w:r w:rsidRPr="0017652F">
        <w:rPr>
          <w:rFonts w:ascii="Times New Roman" w:eastAsia="SimSun" w:hAnsi="Times New Roman" w:cs="Times New Roman"/>
          <w:bCs/>
          <w:sz w:val="24"/>
          <w:szCs w:val="24"/>
          <w:lang w:val="sr-Cyrl-RS" w:eastAsia="zh-CN"/>
        </w:rPr>
        <w:t>м</w:t>
      </w:r>
      <w:r w:rsidRPr="0017652F">
        <w:rPr>
          <w:rFonts w:ascii="Times New Roman" w:eastAsia="SimSun" w:hAnsi="Times New Roman" w:cs="Times New Roman"/>
          <w:bCs/>
          <w:spacing w:val="-2"/>
          <w:sz w:val="24"/>
          <w:szCs w:val="24"/>
          <w:lang w:val="sr-Cyrl-RS" w:eastAsia="zh-CN"/>
        </w:rPr>
        <w:t>е</w:t>
      </w:r>
      <w:r w:rsidRPr="0017652F">
        <w:rPr>
          <w:rFonts w:ascii="Times New Roman" w:eastAsia="SimSun" w:hAnsi="Times New Roman" w:cs="Times New Roman"/>
          <w:bCs/>
          <w:sz w:val="24"/>
          <w:szCs w:val="24"/>
          <w:lang w:val="sr-Cyrl-RS" w:eastAsia="zh-CN"/>
        </w:rPr>
        <w:t>ђу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обно</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пр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ма</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Наручиоцу</w:t>
      </w:r>
      <w:r w:rsidRPr="0017652F">
        <w:rPr>
          <w:rFonts w:ascii="Times New Roman" w:eastAsia="SimSun" w:hAnsi="Times New Roman" w:cs="Times New Roman"/>
          <w:bCs/>
          <w:spacing w:val="24"/>
          <w:sz w:val="24"/>
          <w:szCs w:val="24"/>
          <w:lang w:val="sr-Cyrl-RS" w:eastAsia="zh-CN"/>
        </w:rPr>
        <w:t xml:space="preserve"> </w:t>
      </w:r>
      <w:r w:rsidRPr="0017652F">
        <w:rPr>
          <w:rFonts w:ascii="Times New Roman" w:eastAsia="SimSun" w:hAnsi="Times New Roman" w:cs="Times New Roman"/>
          <w:bCs/>
          <w:sz w:val="24"/>
          <w:szCs w:val="24"/>
          <w:lang w:val="sr-Cyrl-RS" w:eastAsia="zh-CN"/>
        </w:rPr>
        <w:t>обав</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зу</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у на</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извр</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ње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ја</w:t>
      </w:r>
      <w:r w:rsidRPr="0017652F">
        <w:rPr>
          <w:rFonts w:ascii="Times New Roman" w:eastAsia="SimSun" w:hAnsi="Times New Roman" w:cs="Times New Roman"/>
          <w:bCs/>
          <w:spacing w:val="-1"/>
          <w:sz w:val="24"/>
          <w:szCs w:val="24"/>
          <w:lang w:val="sr-Cyrl-RS" w:eastAsia="zh-CN"/>
        </w:rPr>
        <w:t>в</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набавке</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bCs/>
          <w:sz w:val="24"/>
          <w:szCs w:val="24"/>
          <w:lang w:val="sr-Cyrl-RS" w:eastAsia="zh-CN"/>
        </w:rPr>
        <w:t>–</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6"/>
          <w:szCs w:val="26"/>
          <w:lang w:val="sr-Cyrl-RS" w:eastAsia="zh-CN"/>
        </w:rPr>
      </w:pPr>
      <w:r w:rsidRPr="0017652F">
        <w:rPr>
          <w:rFonts w:ascii="Times New Roman" w:eastAsia="SimSun" w:hAnsi="Times New Roman" w:cs="Times New Roman"/>
          <w:bCs/>
          <w:sz w:val="24"/>
          <w:szCs w:val="24"/>
          <w:lang w:val="sr-Cyrl-RS" w:eastAsia="zh-CN"/>
        </w:rPr>
        <w:t xml:space="preserve">Изјава Понуђача да ће у тренутку закључења уговора, предати средство финансијског обезбеђења за добро извршење посла, предвиђено уговором, на начин предвиђен конкурсном документацијом. </w:t>
      </w:r>
    </w:p>
    <w:p w:rsidR="00B71A56" w:rsidRPr="0017652F" w:rsidRDefault="00B71A56" w:rsidP="00B71A56">
      <w:pPr>
        <w:widowControl w:val="0"/>
        <w:tabs>
          <w:tab w:val="left" w:pos="1077"/>
        </w:tabs>
        <w:kinsoku w:val="0"/>
        <w:overflowPunct w:val="0"/>
        <w:autoSpaceDE w:val="0"/>
        <w:autoSpaceDN w:val="0"/>
        <w:adjustRightInd w:val="0"/>
        <w:spacing w:after="0" w:line="237" w:lineRule="auto"/>
        <w:ind w:right="115"/>
        <w:jc w:val="both"/>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sz w:val="24"/>
          <w:szCs w:val="24"/>
          <w:lang w:val="sr-Cyrl-RS" w:eastAsia="zh-CN"/>
        </w:rPr>
        <w:t>Напомена:</w:t>
      </w:r>
      <w:r w:rsidRPr="0017652F">
        <w:rPr>
          <w:rFonts w:ascii="Times New Roman" w:eastAsia="SimSun" w:hAnsi="Times New Roman" w:cs="Times New Roman"/>
          <w:sz w:val="24"/>
          <w:szCs w:val="24"/>
          <w:lang w:val="sr-Cyrl-RS" w:eastAsia="zh-CN"/>
        </w:rPr>
        <w:t xml:space="preserve">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Образац трошкова припреме понуде је саставни део конкурсне документације.</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3" w:after="0" w:line="276" w:lineRule="exact"/>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вљен</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злога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докн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рка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изр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хни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7"/>
          <w:sz w:val="24"/>
          <w:szCs w:val="24"/>
          <w:lang w:val="sr-Cyrl-RS" w:eastAsia="zh-CN"/>
        </w:rPr>
        <w:t>Наруч</w:t>
      </w:r>
      <w:r w:rsidRPr="0017652F">
        <w:rPr>
          <w:rFonts w:ascii="Times New Roman" w:eastAsia="SimSun" w:hAnsi="Times New Roman" w:cs="Times New Roman"/>
          <w:sz w:val="24"/>
          <w:szCs w:val="24"/>
          <w:lang w:val="sr-Cyrl-RS" w:eastAsia="zh-CN"/>
        </w:rPr>
        <w:t>иоца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приб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жио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трошкова 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ој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tabs>
          <w:tab w:val="left" w:pos="1241"/>
        </w:tabs>
        <w:kinsoku w:val="0"/>
        <w:overflowPunct w:val="0"/>
        <w:autoSpaceDE w:val="0"/>
        <w:autoSpaceDN w:val="0"/>
        <w:adjustRightInd w:val="0"/>
        <w:spacing w:after="0" w:line="240" w:lineRule="auto"/>
        <w:outlineLvl w:val="0"/>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ПА</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ТИЈЕ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r>
        <w:rPr>
          <w:rFonts w:ascii="Times New Roman" w:eastAsia="SimSun" w:hAnsi="Times New Roman" w:cs="Times New Roman"/>
          <w:sz w:val="26"/>
          <w:szCs w:val="26"/>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а није 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рт</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ВАРИЈАНТА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A241A7"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10"/>
          <w:szCs w:val="24"/>
          <w:lang w:val="sr-Cyrl-RS" w:eastAsia="zh-CN"/>
        </w:rPr>
      </w:pPr>
    </w:p>
    <w:p w:rsidR="00B71A56"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ријант</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ИЗМЕНА, ДОП</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 ОПОЗ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 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опозове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 на начин одређен за достављање понуде.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или опозив,</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 и број</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A241A7"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89"/>
        </w:tabs>
        <w:kinsoku w:val="0"/>
        <w:overflowPunct w:val="0"/>
        <w:autoSpaceDE w:val="0"/>
        <w:autoSpaceDN w:val="0"/>
        <w:adjustRightInd w:val="0"/>
        <w:spacing w:after="0" w:line="240" w:lineRule="auto"/>
        <w:ind w:right="109"/>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АМ</w:t>
      </w:r>
      <w:r w:rsidRPr="0017652F">
        <w:rPr>
          <w:rFonts w:ascii="Times New Roman" w:eastAsia="SimSun" w:hAnsi="Times New Roman" w:cs="Times New Roman"/>
          <w:b/>
          <w:bCs/>
          <w:sz w:val="24"/>
          <w:szCs w:val="24"/>
          <w:lang w:val="sr-Cyrl-RS" w:eastAsia="zh-CN"/>
        </w:rPr>
        <w:t>ОСТАЛНО</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7"/>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4"/>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1"/>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СА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ЕМ</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xml:space="preserve">, нити </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више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ки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АНГА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аж</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жан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војој</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9"/>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изврш</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ити 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ћи од 50 </w:t>
      </w:r>
      <w:r w:rsidRPr="0017652F">
        <w:rPr>
          <w:rFonts w:ascii="Times New Roman" w:eastAsia="SimSun" w:hAnsi="Times New Roman" w:cs="Times New Roman"/>
          <w:spacing w:val="2"/>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тај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Изв</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4"/>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за из</w:t>
      </w:r>
      <w:r w:rsidRPr="0017652F">
        <w:rPr>
          <w:rFonts w:ascii="Times New Roman" w:eastAsia="SimSun" w:hAnsi="Times New Roman" w:cs="Times New Roman"/>
          <w:spacing w:val="6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 об</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ира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број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протном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7"/>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би 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кидом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трп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да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нције.</w:t>
      </w:r>
    </w:p>
    <w:p w:rsidR="00B71A56" w:rsidRPr="0017652F" w:rsidRDefault="00B71A56" w:rsidP="00B71A56">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на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доб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 xml:space="preserve">КА </w:t>
      </w:r>
      <w:r w:rsidRPr="0017652F">
        <w:rPr>
          <w:rFonts w:ascii="Times New Roman" w:eastAsia="SimSun" w:hAnsi="Times New Roman" w:cs="Times New Roman"/>
          <w:b/>
          <w:bCs/>
          <w:spacing w:val="-3"/>
          <w:sz w:val="24"/>
          <w:szCs w:val="24"/>
          <w:lang w:val="sr-Cyrl-RS" w:eastAsia="zh-CN"/>
        </w:rPr>
        <w:t>П</w:t>
      </w:r>
      <w:r w:rsidRPr="0017652F">
        <w:rPr>
          <w:rFonts w:ascii="Times New Roman" w:eastAsia="SimSun" w:hAnsi="Times New Roman" w:cs="Times New Roman"/>
          <w:b/>
          <w:bCs/>
          <w:sz w:val="24"/>
          <w:szCs w:val="24"/>
          <w:lang w:val="sr-Cyrl-RS" w:eastAsia="zh-CN"/>
        </w:rPr>
        <w:t>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м кој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зно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 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p>
    <w:p w:rsidR="00B71A56" w:rsidRPr="0017652F" w:rsidRDefault="00B71A56" w:rsidP="00B71A56">
      <w:pPr>
        <w:widowControl w:val="0"/>
        <w:numPr>
          <w:ilvl w:val="0"/>
          <w:numId w:val="17"/>
        </w:numPr>
        <w:tabs>
          <w:tab w:val="left" w:pos="1092"/>
        </w:tabs>
        <w:kinsoku w:val="0"/>
        <w:overflowPunct w:val="0"/>
        <w:autoSpaceDE w:val="0"/>
        <w:autoSpaceDN w:val="0"/>
        <w:adjustRightInd w:val="0"/>
        <w:spacing w:after="0" w:line="240" w:lineRule="auto"/>
        <w:ind w:left="112" w:right="12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 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иоц</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0"/>
        </w:tabs>
        <w:kinsoku w:val="0"/>
        <w:overflowPunct w:val="0"/>
        <w:autoSpaceDE w:val="0"/>
        <w:autoSpaceDN w:val="0"/>
        <w:adjustRightInd w:val="0"/>
        <w:spacing w:after="0" w:line="240" w:lineRule="auto"/>
        <w:ind w:left="1080"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 об</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6"/>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ти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 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ког од </w:t>
      </w:r>
      <w:r w:rsidRPr="0017652F">
        <w:rPr>
          <w:rFonts w:ascii="Times New Roman" w:eastAsia="SimSun" w:hAnsi="Times New Roman" w:cs="Times New Roman"/>
          <w:spacing w:val="1"/>
          <w:sz w:val="24"/>
          <w:szCs w:val="24"/>
          <w:lang w:val="sr-Cyrl-RS" w:eastAsia="zh-CN"/>
        </w:rPr>
        <w:t>Понуђ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огр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 Наручио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0B2A0F" w:rsidRDefault="000B2A0F"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ЛАЋ</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Њ</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 ГА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АНТ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РОК </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z w:val="24"/>
          <w:szCs w:val="24"/>
          <w:lang w:val="sr-Cyrl-RS" w:eastAsia="zh-CN"/>
        </w:rPr>
        <w:t>ЕЊА ПОНУДЕ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 Д</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Pr="0017652F">
        <w:rPr>
          <w:rFonts w:ascii="Times New Roman" w:eastAsia="SimSun" w:hAnsi="Times New Roman" w:cs="Times New Roman"/>
          <w:bCs/>
          <w:sz w:val="24"/>
          <w:szCs w:val="24"/>
          <w:lang w:val="sr-Cyrl-RS" w:eastAsia="zh-CN"/>
        </w:rPr>
        <w:t>Начин</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плаћ</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безготовински,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 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1"/>
          <w:sz w:val="24"/>
          <w:szCs w:val="24"/>
          <w:lang w:val="sr-Cyrl-RS" w:eastAsia="zh-CN"/>
        </w:rPr>
        <w:tab/>
      </w:r>
      <w:r>
        <w:rPr>
          <w:rFonts w:ascii="Times New Roman" w:eastAsia="SimSun" w:hAnsi="Times New Roman" w:cs="Times New Roman"/>
          <w:bCs/>
          <w:spacing w:val="-1"/>
          <w:sz w:val="24"/>
          <w:szCs w:val="24"/>
          <w:lang w:val="sr-Cyrl-RS" w:eastAsia="zh-CN"/>
        </w:rPr>
        <w:tab/>
      </w:r>
      <w:r w:rsidRPr="0017652F">
        <w:rPr>
          <w:rFonts w:ascii="Times New Roman" w:eastAsia="SimSun" w:hAnsi="Times New Roman" w:cs="Times New Roman"/>
          <w:bCs/>
          <w:spacing w:val="-1"/>
          <w:sz w:val="24"/>
          <w:szCs w:val="24"/>
          <w:lang w:val="sr-Cyrl-RS" w:eastAsia="zh-CN"/>
        </w:rPr>
        <w:t>Ус</w:t>
      </w:r>
      <w:r w:rsidRPr="0017652F">
        <w:rPr>
          <w:rFonts w:ascii="Times New Roman" w:eastAsia="SimSun" w:hAnsi="Times New Roman" w:cs="Times New Roman"/>
          <w:bCs/>
          <w:sz w:val="24"/>
          <w:szCs w:val="24"/>
          <w:lang w:val="sr-Cyrl-RS" w:eastAsia="zh-CN"/>
        </w:rPr>
        <w:t>лови</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плаћа</w:t>
      </w:r>
      <w:r w:rsidRPr="0017652F">
        <w:rPr>
          <w:rFonts w:ascii="Times New Roman" w:eastAsia="SimSun" w:hAnsi="Times New Roman" w:cs="Times New Roman"/>
          <w:bCs/>
          <w:spacing w:val="1"/>
          <w:sz w:val="24"/>
          <w:szCs w:val="24"/>
          <w:lang w:val="sr-Cyrl-RS" w:eastAsia="zh-CN"/>
        </w:rPr>
        <w:t>њ</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и р</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к</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плаћ</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рок плаћања је 4</w:t>
      </w:r>
      <w:r w:rsidRPr="0017652F">
        <w:rPr>
          <w:rFonts w:ascii="Times New Roman" w:eastAsia="SimSun" w:hAnsi="Times New Roman" w:cs="Times New Roman"/>
          <w:sz w:val="24"/>
          <w:szCs w:val="24"/>
          <w:lang w:val="sr-Cyrl-RS" w:eastAsia="zh-CN"/>
        </w:rPr>
        <w:t>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прије</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сачињене фактуре</w:t>
      </w:r>
      <w:r w:rsidRPr="0017652F">
        <w:rPr>
          <w:rFonts w:ascii="Times New Roman" w:eastAsia="SimSun" w:hAnsi="Times New Roman" w:cs="Times New Roman"/>
          <w:sz w:val="24"/>
          <w:szCs w:val="24"/>
          <w:lang w:val="sr-Cyrl-RS" w:eastAsia="zh-CN"/>
        </w:rPr>
        <w:t>, на коју је сагласност дало овлашћено лице Наручиоца.</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3"/>
          <w:sz w:val="24"/>
          <w:szCs w:val="24"/>
          <w:lang w:val="sr-Cyrl-RS" w:eastAsia="zh-CN"/>
        </w:rPr>
        <w:tab/>
      </w:r>
      <w:r>
        <w:rPr>
          <w:rFonts w:ascii="Times New Roman" w:eastAsia="SimSun" w:hAnsi="Times New Roman" w:cs="Times New Roman"/>
          <w:bCs/>
          <w:spacing w:val="-3"/>
          <w:sz w:val="24"/>
          <w:szCs w:val="24"/>
          <w:lang w:val="sr-Cyrl-RS" w:eastAsia="zh-CN"/>
        </w:rPr>
        <w:tab/>
      </w:r>
      <w:r w:rsidRPr="0017652F">
        <w:rPr>
          <w:rFonts w:ascii="Times New Roman" w:eastAsia="SimSun" w:hAnsi="Times New Roman" w:cs="Times New Roman"/>
          <w:bCs/>
          <w:spacing w:val="-3"/>
          <w:sz w:val="24"/>
          <w:szCs w:val="24"/>
          <w:lang w:val="sr-Cyrl-RS" w:eastAsia="zh-CN"/>
        </w:rPr>
        <w:t>Р</w:t>
      </w:r>
      <w:r w:rsidRPr="0017652F">
        <w:rPr>
          <w:rFonts w:ascii="Times New Roman" w:eastAsia="SimSun" w:hAnsi="Times New Roman" w:cs="Times New Roman"/>
          <w:bCs/>
          <w:sz w:val="24"/>
          <w:szCs w:val="24"/>
          <w:lang w:val="sr-Cyrl-RS" w:eastAsia="zh-CN"/>
        </w:rPr>
        <w:t>ок</w:t>
      </w:r>
      <w:r w:rsidRPr="0017652F">
        <w:rPr>
          <w:rFonts w:ascii="Times New Roman" w:eastAsia="SimSun" w:hAnsi="Times New Roman" w:cs="Times New Roman"/>
          <w:bCs/>
          <w:spacing w:val="43"/>
          <w:sz w:val="24"/>
          <w:szCs w:val="24"/>
          <w:lang w:val="sr-Cyrl-RS" w:eastAsia="zh-CN"/>
        </w:rPr>
        <w:t xml:space="preserve"> </w:t>
      </w:r>
      <w:r w:rsidRPr="0017652F">
        <w:rPr>
          <w:rFonts w:ascii="Times New Roman" w:eastAsia="SimSun" w:hAnsi="Times New Roman" w:cs="Times New Roman"/>
          <w:bCs/>
          <w:sz w:val="24"/>
          <w:szCs w:val="24"/>
          <w:lang w:val="sr-Cyrl-RS" w:eastAsia="zh-CN"/>
        </w:rPr>
        <w:t>в</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pacing w:val="-2"/>
          <w:sz w:val="24"/>
          <w:szCs w:val="24"/>
          <w:lang w:val="sr-Cyrl-RS" w:eastAsia="zh-CN"/>
        </w:rPr>
        <w:t>ж</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42"/>
          <w:sz w:val="24"/>
          <w:szCs w:val="24"/>
          <w:lang w:val="sr-Cyrl-RS" w:eastAsia="zh-CN"/>
        </w:rPr>
        <w:t xml:space="preserve"> </w:t>
      </w:r>
      <w:r w:rsidRPr="0017652F">
        <w:rPr>
          <w:rFonts w:ascii="Times New Roman" w:eastAsia="SimSun" w:hAnsi="Times New Roman" w:cs="Times New Roman"/>
          <w:bCs/>
          <w:sz w:val="24"/>
          <w:szCs w:val="24"/>
          <w:lang w:val="sr-Cyrl-RS" w:eastAsia="zh-CN"/>
        </w:rPr>
        <w:t>понуд</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w:t>
      </w:r>
      <w:r w:rsidRPr="0017652F">
        <w:rPr>
          <w:rFonts w:ascii="Times New Roman" w:eastAsia="SimSun" w:hAnsi="Times New Roman" w:cs="Times New Roman"/>
          <w:bCs/>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30</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важ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жити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4"/>
          <w:sz w:val="24"/>
          <w:szCs w:val="24"/>
          <w:lang w:val="sr-Cyrl-RS" w:eastAsia="zh-CN"/>
        </w:rPr>
        <w:t xml:space="preserve"> </w:t>
      </w:r>
      <w:r>
        <w:rPr>
          <w:rFonts w:ascii="Times New Roman" w:eastAsia="SimSun" w:hAnsi="Times New Roman" w:cs="Times New Roman"/>
          <w:spacing w:val="14"/>
          <w:sz w:val="24"/>
          <w:szCs w:val="24"/>
          <w:lang w:val="sr-Cyrl-RS" w:eastAsia="zh-CN"/>
        </w:rPr>
        <w:tab/>
      </w:r>
      <w:r>
        <w:rPr>
          <w:rFonts w:ascii="Times New Roman" w:eastAsia="SimSun" w:hAnsi="Times New Roman" w:cs="Times New Roman"/>
          <w:spacing w:val="14"/>
          <w:sz w:val="24"/>
          <w:szCs w:val="24"/>
          <w:lang w:val="sr-Cyrl-RS" w:eastAsia="zh-CN"/>
        </w:rPr>
        <w:tab/>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 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жења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жења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достављање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2"/>
          <w:sz w:val="24"/>
          <w:szCs w:val="24"/>
          <w:lang w:val="sr-Cyrl-RS" w:eastAsia="zh-CN"/>
        </w:rPr>
        <w:t>и Наручиоца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oд</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 н</w:t>
      </w:r>
      <w:r w:rsidRPr="0017652F">
        <w:rPr>
          <w:rFonts w:ascii="Times New Roman" w:eastAsia="SimSun" w:hAnsi="Times New Roman" w:cs="Times New Roman"/>
          <w:spacing w:val="-1"/>
          <w:sz w:val="24"/>
          <w:szCs w:val="24"/>
          <w:lang w:val="sr-Cyrl-RS" w:eastAsia="zh-CN"/>
        </w:rPr>
        <w:t>a</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p>
    <w:p w:rsidR="00B71A56" w:rsidRPr="0017652F" w:rsidRDefault="00B71A56" w:rsidP="00B71A56">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фактуре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прихваћену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 oд мо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прихвата понуде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тних</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 од стране Понуђача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oд момента приjeмa прихвата понуде код Понуђача.</w:t>
      </w:r>
    </w:p>
    <w:p w:rsidR="00B71A56" w:rsidRPr="0017652F" w:rsidRDefault="00B71A56" w:rsidP="00B71A56">
      <w:pPr>
        <w:widowControl w:val="0"/>
        <w:kinsoku w:val="0"/>
        <w:overflowPunct w:val="0"/>
        <w:autoSpaceDE w:val="0"/>
        <w:autoSpaceDN w:val="0"/>
        <w:adjustRightInd w:val="0"/>
        <w:spacing w:before="44"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Дос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упно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50"/>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риод</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пријем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168</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љи,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365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Мес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 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порук</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sz w:val="24"/>
          <w:szCs w:val="24"/>
          <w:lang w:val="sr-Cyrl-RS" w:eastAsia="zh-CN"/>
        </w:rPr>
        <w:t>aдр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Контрола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 xml:space="preserve">ши 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4"/>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ВАЛ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ТА И 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ИЗ</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z w:val="24"/>
          <w:szCs w:val="24"/>
          <w:lang w:val="sr-Cyrl-RS" w:eastAsia="zh-CN"/>
        </w:rPr>
        <w:t>АВАЊА</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ЦЕНЕ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hAnsi="Times New Roman"/>
          <w:color w:val="000000"/>
          <w:spacing w:val="-3"/>
          <w:sz w:val="24"/>
          <w:szCs w:val="24"/>
          <w:lang w:val="sr-Cyrl-RS"/>
        </w:rPr>
        <w:tab/>
      </w:r>
      <w:r>
        <w:rPr>
          <w:rFonts w:ascii="Times New Roman" w:hAnsi="Times New Roman"/>
          <w:color w:val="000000"/>
          <w:spacing w:val="-3"/>
          <w:sz w:val="24"/>
          <w:szCs w:val="24"/>
          <w:lang w:val="sr-Cyrl-RS"/>
        </w:rPr>
        <w:tab/>
      </w:r>
      <w:r w:rsidRPr="0017652F">
        <w:rPr>
          <w:rFonts w:ascii="Times New Roman" w:hAnsi="Times New Roman"/>
          <w:color w:val="000000"/>
          <w:spacing w:val="-3"/>
          <w:sz w:val="24"/>
          <w:szCs w:val="24"/>
          <w:lang w:val="sr-Cyrl-RS"/>
        </w:rPr>
        <w:t xml:space="preserve">Цена услуге мора бити исказана у динарима, са и без пореза </w:t>
      </w:r>
      <w:r w:rsidRPr="0017652F">
        <w:rPr>
          <w:rFonts w:ascii="Times New Roman" w:hAnsi="Times New Roman"/>
          <w:color w:val="000000"/>
          <w:w w:val="104"/>
          <w:sz w:val="24"/>
          <w:szCs w:val="24"/>
          <w:lang w:val="sr-Cyrl-RS"/>
        </w:rPr>
        <w:t xml:space="preserve">на додату вредност, са урачунатим свим трошковима које понуђач има у реализацији </w:t>
      </w:r>
      <w:r w:rsidRPr="0017652F">
        <w:rPr>
          <w:rFonts w:ascii="Times New Roman" w:hAnsi="Times New Roman"/>
          <w:color w:val="000000"/>
          <w:spacing w:val="-3"/>
          <w:sz w:val="24"/>
          <w:szCs w:val="24"/>
          <w:lang w:val="sr-Cyrl-RS"/>
        </w:rPr>
        <w:t xml:space="preserve">предметне јавне набавке, с тим да ће се за оцену понуде узимати у обзир цена без пореза на </w:t>
      </w:r>
      <w:r w:rsidRPr="0017652F">
        <w:rPr>
          <w:rFonts w:ascii="Times New Roman" w:hAnsi="Times New Roman"/>
          <w:color w:val="000000"/>
          <w:spacing w:val="-4"/>
          <w:sz w:val="24"/>
          <w:szCs w:val="24"/>
          <w:lang w:val="sr-Cyrl-RS"/>
        </w:rPr>
        <w:t>додату вредност</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8"/>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1"/>
          <w:sz w:val="24"/>
          <w:szCs w:val="24"/>
          <w:lang w:val="sr-Cyrl-RS" w:eastAsia="zh-CN"/>
        </w:rPr>
        <w:t>В-ом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услуге коју Понуђач пружа Наручиоцу 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подлеже 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 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квог 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злог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 цену услуге су урачунати сви припадајући трошкови Понуђача неопходни за реализацију услуге.</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ије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због </w:t>
      </w:r>
      <w:r w:rsidRPr="0017652F">
        <w:rPr>
          <w:rFonts w:ascii="Times New Roman" w:eastAsia="SimSun" w:hAnsi="Times New Roman" w:cs="Times New Roman"/>
          <w:spacing w:val="1"/>
          <w:sz w:val="24"/>
          <w:szCs w:val="24"/>
          <w:lang w:val="sr-Cyrl-RS" w:eastAsia="zh-CN"/>
        </w:rPr>
        <w:t>не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 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у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тржишно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9"/>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злож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ње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тра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92. 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4"/>
          <w:sz w:val="24"/>
          <w:szCs w:val="24"/>
          <w:lang w:val="sr-Cyrl-RS" w:eastAsia="zh-CN"/>
        </w:rPr>
        <w:t>СР</w:t>
      </w:r>
      <w:r w:rsidRPr="0017652F">
        <w:rPr>
          <w:rFonts w:ascii="Times New Roman" w:eastAsia="SimSun" w:hAnsi="Times New Roman" w:cs="Times New Roman"/>
          <w:b/>
          <w:bCs/>
          <w:sz w:val="24"/>
          <w:szCs w:val="24"/>
          <w:lang w:val="sr-Cyrl-RS" w:eastAsia="zh-CN"/>
        </w:rPr>
        <w:t>ЕДСТВА Ф</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НАНСИЈСКОГ</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2"/>
          <w:sz w:val="24"/>
          <w:szCs w:val="24"/>
          <w:lang w:val="sr-Cyrl-RS" w:eastAsia="zh-CN"/>
        </w:rPr>
        <w:t>ЕЗ</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ЕЂЕЊА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 коме је додељен уговор је дужан да, приликом закључења уговора, Наручиоцу достави 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Понуђача и копијом захтева/потврде за регистрацију менице, која се предаје приликом закључења уговора.</w:t>
      </w:r>
    </w:p>
    <w:p w:rsidR="00B71A56" w:rsidRPr="0017652F" w:rsidRDefault="00B71A56" w:rsidP="00B71A56">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Pr>
          <w:rFonts w:ascii="Times New Roman" w:eastAsia="SimSun" w:hAnsi="Times New Roman" w:cs="Times New Roman"/>
          <w:sz w:val="24"/>
          <w:szCs w:val="24"/>
          <w:lang w:val="sr-Cyrl-RS" w:eastAsia="zh-CN"/>
        </w:rPr>
        <w:t xml:space="preserve"> је саставни део конкурсне документације.</w:t>
      </w:r>
    </w:p>
    <w:p w:rsidR="00B71A56" w:rsidRPr="0017652F" w:rsidRDefault="00B71A56" w:rsidP="00B71A56">
      <w:pPr>
        <w:widowControl w:val="0"/>
        <w:kinsoku w:val="0"/>
        <w:overflowPunct w:val="0"/>
        <w:autoSpaceDE w:val="0"/>
        <w:autoSpaceDN w:val="0"/>
        <w:adjustRightInd w:val="0"/>
        <w:spacing w:before="44"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Бланко соло 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оло</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ис</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 xml:space="preserve"> који је саставни део </w:t>
      </w:r>
      <w:r>
        <w:rPr>
          <w:rFonts w:ascii="Times New Roman" w:eastAsia="SimSun" w:hAnsi="Times New Roman" w:cs="Times New Roman"/>
          <w:sz w:val="24"/>
          <w:szCs w:val="24"/>
          <w:lang w:val="sr-Cyrl-RS" w:eastAsia="zh-CN"/>
        </w:rPr>
        <w:lastRenderedPageBreak/>
        <w:t>конкурсне документације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8"/>
          <w:sz w:val="24"/>
          <w:szCs w:val="24"/>
          <w:lang w:val="sr-Cyrl-RS" w:eastAsia="zh-CN"/>
        </w:rPr>
        <w:t>р</w:t>
      </w:r>
      <w:r w:rsidRPr="0017652F">
        <w:rPr>
          <w:rFonts w:ascii="Times New Roman" w:eastAsia="SimSun" w:hAnsi="Times New Roman" w:cs="Times New Roman"/>
          <w:sz w:val="24"/>
          <w:szCs w:val="24"/>
          <w:lang w:val="sr-Cyrl-RS" w:eastAsia="zh-CN"/>
        </w:rPr>
        <w:t>жи (поред</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10%</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пне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5 (пет) 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жим од </w:t>
      </w:r>
      <w:r>
        <w:rPr>
          <w:rFonts w:ascii="Times New Roman" w:eastAsia="SimSun" w:hAnsi="Times New Roman" w:cs="Times New Roman"/>
          <w:sz w:val="24"/>
          <w:szCs w:val="24"/>
          <w:lang w:val="sr-Cyrl-RS" w:eastAsia="zh-CN"/>
        </w:rPr>
        <w:t xml:space="preserve">истека рока важења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Pr="0017652F" w:rsidRDefault="00B71A56" w:rsidP="00B71A56">
      <w:pPr>
        <w:widowControl w:val="0"/>
        <w:kinsoku w:val="0"/>
        <w:overflowPunct w:val="0"/>
        <w:autoSpaceDE w:val="0"/>
        <w:autoSpaceDN w:val="0"/>
        <w:adjustRightInd w:val="0"/>
        <w:spacing w:before="3"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 није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вом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пити по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3A1369" w:rsidRDefault="00B71A56" w:rsidP="00B71A56">
      <w:pPr>
        <w:widowControl w:val="0"/>
        <w:tabs>
          <w:tab w:val="left" w:pos="1440"/>
        </w:tabs>
        <w:spacing w:after="0" w:line="240" w:lineRule="auto"/>
        <w:jc w:val="center"/>
        <w:rPr>
          <w:rFonts w:ascii="Times New Roman" w:eastAsia="Calibri" w:hAnsi="Times New Roman" w:cs="Times New Roman"/>
          <w:b/>
          <w:bCs/>
          <w:sz w:val="24"/>
          <w:szCs w:val="24"/>
          <w:lang w:val="sr-Cyrl-CS"/>
        </w:rPr>
      </w:pPr>
      <w:r w:rsidRPr="003A1369">
        <w:rPr>
          <w:rFonts w:ascii="Times New Roman" w:eastAsia="Calibri" w:hAnsi="Times New Roman" w:cs="Times New Roman"/>
          <w:b/>
          <w:bCs/>
          <w:sz w:val="24"/>
          <w:szCs w:val="24"/>
          <w:lang w:val="sr-Cyrl-CS"/>
        </w:rPr>
        <w:t>ДОДАТНО ОБЕЗБЕЂЕЊЕ ИСПУЊЕЊА УГОВОРНИХ ОБАВЕЗА ПОНУЂАЧА КОЈИ СЕ НАЛАЗЕ НА СПИСКУ НЕГАТИВНИХ РЕФЕРЕНЦИ</w:t>
      </w:r>
    </w:p>
    <w:p w:rsidR="00B71A56" w:rsidRPr="003A1369" w:rsidRDefault="00B71A56" w:rsidP="00B71A56">
      <w:pPr>
        <w:widowControl w:val="0"/>
        <w:tabs>
          <w:tab w:val="left" w:pos="1440"/>
        </w:tabs>
        <w:spacing w:after="0" w:line="240" w:lineRule="auto"/>
        <w:jc w:val="center"/>
        <w:rPr>
          <w:rFonts w:ascii="Times New Roman" w:eastAsia="Calibri" w:hAnsi="Times New Roman" w:cs="Times New Roman"/>
          <w:sz w:val="24"/>
          <w:szCs w:val="24"/>
          <w:lang w:val="sr-Cyrl-CS"/>
        </w:rPr>
      </w:pPr>
    </w:p>
    <w:p w:rsidR="00B71A56" w:rsidRPr="003A1369" w:rsidRDefault="00B71A56" w:rsidP="00B71A56">
      <w:pPr>
        <w:tabs>
          <w:tab w:val="left" w:pos="1418"/>
        </w:tabs>
        <w:spacing w:after="0" w:line="240" w:lineRule="auto"/>
        <w:ind w:firstLine="1418"/>
        <w:jc w:val="both"/>
        <w:rPr>
          <w:rFonts w:ascii="Times New Roman" w:eastAsia="Malgun Gothic" w:hAnsi="Times New Roman" w:cs="Times New Roman"/>
          <w:color w:val="000000"/>
          <w:sz w:val="24"/>
          <w:szCs w:val="24"/>
          <w:lang w:val="sr-Cyrl-CS"/>
        </w:rPr>
      </w:pPr>
      <w:r w:rsidRPr="003A1369">
        <w:rPr>
          <w:rFonts w:ascii="Times New Roman" w:eastAsia="Calibri" w:hAnsi="Times New Roman" w:cs="Times New Roman"/>
          <w:sz w:val="24"/>
          <w:szCs w:val="24"/>
          <w:lang w:val="sr-Cyrl-CS"/>
        </w:rPr>
        <w:tab/>
        <w:t>Понуђач који се налази на списку негативних референци који води Управа за јавне набавке, у складу са чланом 83. Закона о јавним набавкама, ако има негативну референцу за предмет јавне набавке који није истоврсан предмету ове јавне набавке, а таквом понуђачу буде додељен уговор, дужан је да у тренутку закључења уговора преда Наручиоцу прописано средство обезбеђења у висини од 15%, од укупне вредности уговора, без ПДВ,</w:t>
      </w:r>
      <w:r w:rsidRPr="003A1369">
        <w:rPr>
          <w:rFonts w:ascii="Times New Roman" w:eastAsia="Malgun Gothic" w:hAnsi="Times New Roman" w:cs="Times New Roman"/>
          <w:sz w:val="24"/>
          <w:szCs w:val="24"/>
          <w:lang w:val="sr-Cyrl-CS"/>
        </w:rPr>
        <w:t xml:space="preserve"> која мора трајати најмање 5 дана дуже од истека рока </w:t>
      </w:r>
      <w:r w:rsidRPr="003A1369">
        <w:rPr>
          <w:rFonts w:ascii="Times New Roman" w:eastAsia="Malgun Gothic" w:hAnsi="Times New Roman" w:cs="Times New Roman"/>
          <w:color w:val="000000"/>
          <w:sz w:val="24"/>
          <w:szCs w:val="24"/>
          <w:lang w:val="sr-Cyrl-CS"/>
        </w:rPr>
        <w:t>важења уговора.</w:t>
      </w:r>
    </w:p>
    <w:p w:rsidR="00B71A56" w:rsidRPr="00FE1F10" w:rsidRDefault="00B71A56" w:rsidP="00B71A56">
      <w:pPr>
        <w:tabs>
          <w:tab w:val="left" w:pos="1418"/>
        </w:tabs>
        <w:spacing w:after="0" w:line="240" w:lineRule="auto"/>
        <w:ind w:firstLine="1418"/>
        <w:jc w:val="both"/>
        <w:rPr>
          <w:rFonts w:ascii="Times New Roman" w:eastAsia="Malgun Gothic" w:hAnsi="Times New Roman" w:cs="Calibri"/>
          <w:lang w:val="sr-Cyrl-CS"/>
        </w:rPr>
      </w:pPr>
    </w:p>
    <w:p w:rsidR="00B71A56" w:rsidRPr="0017652F" w:rsidRDefault="00B71A56" w:rsidP="00B71A56">
      <w:pPr>
        <w:widowControl w:val="0"/>
        <w:tabs>
          <w:tab w:val="left" w:pos="1440"/>
        </w:tabs>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ЗАШТ</w:t>
      </w:r>
      <w:r w:rsidRPr="0017652F">
        <w:rPr>
          <w:rFonts w:ascii="Times New Roman" w:eastAsia="SimSun" w:hAnsi="Times New Roman" w:cs="Times New Roman"/>
          <w:b/>
          <w:bCs/>
          <w:sz w:val="24"/>
          <w:szCs w:val="24"/>
          <w:lang w:val="sr-Cyrl-RS" w:eastAsia="zh-CN"/>
        </w:rPr>
        <w:t>ИТА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АТАКА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је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5"/>
        </w:numPr>
        <w:tabs>
          <w:tab w:val="left" w:pos="1080"/>
        </w:tabs>
        <w:kinsoku w:val="0"/>
        <w:overflowPunct w:val="0"/>
        <w:autoSpaceDE w:val="0"/>
        <w:autoSpaceDN w:val="0"/>
        <w:adjustRightInd w:val="0"/>
        <w:spacing w:after="0" w:line="240" w:lineRule="auto"/>
        <w:ind w:right="249"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рљиве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Понуђачи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2"/>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које 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Понуђач озн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и;</w:t>
      </w:r>
    </w:p>
    <w:p w:rsidR="00B71A56" w:rsidRPr="0017652F" w:rsidRDefault="00B71A56" w:rsidP="00B71A56">
      <w:pPr>
        <w:widowControl w:val="0"/>
        <w:numPr>
          <w:ilvl w:val="0"/>
          <w:numId w:val="15"/>
        </w:numPr>
        <w:tabs>
          <w:tab w:val="left" w:pos="1166"/>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би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ила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рљиво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ка доб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5"/>
        </w:numPr>
        <w:tabs>
          <w:tab w:val="left" w:pos="1130"/>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а 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24"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рљивим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 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крит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нгир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ДОДАТНЕ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Ф</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АЦИЈЕ И</w:t>
      </w:r>
      <w:r w:rsidRPr="0017652F">
        <w:rPr>
          <w:rFonts w:ascii="Times New Roman" w:eastAsia="SimSun" w:hAnsi="Times New Roman" w:cs="Times New Roman"/>
          <w:b/>
          <w:bCs/>
          <w:spacing w:val="1"/>
          <w:sz w:val="24"/>
          <w:szCs w:val="24"/>
          <w:lang w:val="sr-Cyrl-RS" w:eastAsia="zh-CN"/>
        </w:rPr>
        <w:t>Л</w:t>
      </w:r>
      <w:r w:rsidRPr="0017652F">
        <w:rPr>
          <w:rFonts w:ascii="Times New Roman" w:eastAsia="SimSun" w:hAnsi="Times New Roman" w:cs="Times New Roman"/>
          <w:b/>
          <w:bCs/>
          <w:sz w:val="24"/>
          <w:szCs w:val="24"/>
          <w:lang w:val="sr-Cyrl-RS" w:eastAsia="zh-CN"/>
        </w:rPr>
        <w:t>И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ЈАШЊЕЊА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понуда. Додатне информације или појашњења у вези са припремом понуде Понуђач може тражити путем имејла: </w:t>
      </w:r>
      <w:hyperlink r:id="rId11" w:history="1">
        <w:r w:rsidR="00F6671C" w:rsidRPr="00867B87">
          <w:rPr>
            <w:rStyle w:val="Hyperlink"/>
            <w:rFonts w:ascii="Times New Roman" w:eastAsia="SimSun" w:hAnsi="Times New Roman" w:cs="Times New Roman"/>
            <w:sz w:val="24"/>
            <w:szCs w:val="24"/>
            <w:lang w:eastAsia="zh-CN"/>
          </w:rPr>
          <w:t>kancelarija</w:t>
        </w:r>
        <w:r w:rsidR="00F6671C" w:rsidRPr="00867B87">
          <w:rPr>
            <w:rStyle w:val="Hyperlink"/>
            <w:rFonts w:ascii="Times New Roman" w:eastAsia="SimSun" w:hAnsi="Times New Roman" w:cs="Times New Roman"/>
            <w:sz w:val="24"/>
            <w:szCs w:val="24"/>
            <w:lang w:val="sr-Cyrl-RS" w:eastAsia="zh-CN"/>
          </w:rPr>
          <w:t>@aa.gov.rs</w:t>
        </w:r>
      </w:hyperlink>
      <w:r w:rsidRPr="0017652F">
        <w:rPr>
          <w:rFonts w:ascii="Times New Roman" w:eastAsia="SimSun" w:hAnsi="Times New Roman" w:cs="Times New Roman"/>
          <w:sz w:val="24"/>
          <w:szCs w:val="24"/>
          <w:lang w:val="sr-Cyrl-RS" w:eastAsia="zh-CN"/>
        </w:rPr>
        <w:t>.</w:t>
      </w:r>
      <w:r>
        <w:rPr>
          <w:rFonts w:ascii="Times New Roman" w:eastAsia="SimSun" w:hAnsi="Times New Roman" w:cs="Times New Roman"/>
          <w:sz w:val="24"/>
          <w:szCs w:val="24"/>
          <w:lang w:val="sr-Cyrl-RS" w:eastAsia="zh-CN"/>
        </w:rPr>
        <w:t xml:space="preserve">  или факса 011 363-9979.</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року од три дана од пријема захтева,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одговор</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Порта</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z w:val="24"/>
          <w:szCs w:val="24"/>
          <w:lang w:val="sr-Cyrl-RS" w:eastAsia="zh-CN"/>
        </w:rPr>
        <w:t>у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на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 xml:space="preserve">војој </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ци.</w:t>
      </w:r>
    </w:p>
    <w:p w:rsidR="00B71A56" w:rsidRPr="0017652F" w:rsidRDefault="00B71A56" w:rsidP="00B71A56">
      <w:pPr>
        <w:widowControl w:val="0"/>
        <w:kinsoku w:val="0"/>
        <w:overflowPunct w:val="0"/>
        <w:autoSpaceDE w:val="0"/>
        <w:autoSpaceDN w:val="0"/>
        <w:adjustRightInd w:val="0"/>
        <w:spacing w:before="3" w:after="0" w:line="276" w:lineRule="exact"/>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одвија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
          <w:sz w:val="24"/>
          <w:szCs w:val="24"/>
          <w:lang w:val="sr-Cyrl-RS" w:eastAsia="zh-CN"/>
        </w:rPr>
        <w:t xml:space="preserve"> 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 пошт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оште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факсо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вљен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или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поште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факс</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извр</w:t>
      </w:r>
      <w:r w:rsidRPr="0017652F">
        <w:rPr>
          <w:rFonts w:ascii="Times New Roman" w:eastAsia="SimSun" w:hAnsi="Times New Roman" w:cs="Times New Roman"/>
          <w:spacing w:val="-3"/>
          <w:sz w:val="24"/>
          <w:szCs w:val="24"/>
          <w:lang w:val="sr-Cyrl-RS" w:eastAsia="zh-CN"/>
        </w:rPr>
        <w:t>ш</w:t>
      </w:r>
      <w:r w:rsidRPr="0017652F">
        <w:rPr>
          <w:rFonts w:ascii="Times New Roman" w:eastAsia="SimSun" w:hAnsi="Times New Roman" w:cs="Times New Roman"/>
          <w:sz w:val="24"/>
          <w:szCs w:val="24"/>
          <w:lang w:val="sr-Cyrl-RS" w:eastAsia="zh-CN"/>
        </w:rPr>
        <w:t>ила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 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потвр</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јем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тог</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га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ини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то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изврш</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о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ДОДАТНА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Ј</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ШЊЕЊА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ПОСЛЕ О</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 ПОН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објаш</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оћи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ова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врши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нтро</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но </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вог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 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воли 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од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крит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доде</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1"/>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којом</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би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 која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е</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тљива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тљиво</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z w:val="24"/>
          <w:szCs w:val="24"/>
          <w:lang w:val="sr-Cyrl-RS" w:eastAsia="zh-CN"/>
        </w:rPr>
        <w:t>,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
          <w:sz w:val="24"/>
          <w:szCs w:val="24"/>
          <w:lang w:val="sr-Cyrl-RS" w:eastAsia="zh-CN"/>
        </w:rPr>
        <w:t xml:space="preserve"> а</w:t>
      </w:r>
      <w:r w:rsidRPr="0017652F">
        <w:rPr>
          <w:rFonts w:ascii="Times New Roman" w:eastAsia="SimSun" w:hAnsi="Times New Roman" w:cs="Times New Roman"/>
          <w:sz w:val="24"/>
          <w:szCs w:val="24"/>
          <w:lang w:val="sr-Cyrl-RS" w:eastAsia="zh-CN"/>
        </w:rPr>
        <w:t>ко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ије 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произ</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природе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before="3" w:after="0" w:line="276" w:lineRule="exact"/>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изврши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ка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ених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 око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вком</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7"/>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pacing w:val="-3"/>
          <w:sz w:val="24"/>
          <w:szCs w:val="24"/>
          <w:lang w:val="sr-Cyrl-RS" w:eastAsia="zh-CN"/>
        </w:rPr>
        <w:t>КР</w:t>
      </w:r>
      <w:r w:rsidRPr="0017652F">
        <w:rPr>
          <w:rFonts w:ascii="Times New Roman" w:eastAsia="SimSun" w:hAnsi="Times New Roman" w:cs="Times New Roman"/>
          <w:b/>
          <w:bCs/>
          <w:sz w:val="24"/>
          <w:szCs w:val="24"/>
          <w:lang w:val="sr-Cyrl-RS" w:eastAsia="zh-CN"/>
        </w:rPr>
        <w:t>ИТЕ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А ДОДЕЛУ</w:t>
      </w:r>
      <w:r w:rsidRPr="0017652F">
        <w:rPr>
          <w:rFonts w:ascii="Times New Roman" w:eastAsia="SimSun" w:hAnsi="Times New Roman" w:cs="Times New Roman"/>
          <w:b/>
          <w:bCs/>
          <w:spacing w:val="-1"/>
          <w:sz w:val="24"/>
          <w:szCs w:val="24"/>
          <w:lang w:val="sr-Cyrl-RS" w:eastAsia="zh-CN"/>
        </w:rPr>
        <w:t xml:space="preserve"> 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Pr="003A1369" w:rsidRDefault="00B71A56" w:rsidP="00B71A56">
      <w:pPr>
        <w:widowControl w:val="0"/>
        <w:tabs>
          <w:tab w:val="left" w:pos="1440"/>
        </w:tabs>
        <w:spacing w:after="0" w:line="240" w:lineRule="auto"/>
        <w:jc w:val="both"/>
        <w:rPr>
          <w:rFonts w:ascii="Times New Roman" w:eastAsia="Times New Roman" w:hAnsi="Times New Roman" w:cs="Times New Roman"/>
          <w:b/>
          <w:sz w:val="24"/>
          <w:szCs w:val="24"/>
        </w:rPr>
      </w:pPr>
      <w:r w:rsidRPr="003A1369">
        <w:rPr>
          <w:rFonts w:ascii="Times New Roman" w:eastAsia="Times New Roman" w:hAnsi="Times New Roman" w:cs="Times New Roman"/>
          <w:b/>
          <w:sz w:val="24"/>
          <w:szCs w:val="24"/>
        </w:rPr>
        <w:tab/>
      </w:r>
      <w:r w:rsidRPr="003A1369">
        <w:rPr>
          <w:rFonts w:ascii="Times New Roman" w:eastAsia="Times New Roman" w:hAnsi="Times New Roman" w:cs="Times New Roman"/>
          <w:sz w:val="24"/>
          <w:szCs w:val="24"/>
        </w:rPr>
        <w:t xml:space="preserve">Одлука о додели уговора донеће се применом критеријума </w:t>
      </w:r>
      <w:r w:rsidRPr="003A1369">
        <w:rPr>
          <w:rFonts w:ascii="Times New Roman" w:eastAsia="Times New Roman" w:hAnsi="Times New Roman" w:cs="Times New Roman"/>
          <w:b/>
          <w:sz w:val="24"/>
          <w:szCs w:val="24"/>
        </w:rPr>
        <w:t>економски најповољнија понуда.</w:t>
      </w:r>
    </w:p>
    <w:p w:rsidR="00B71A56" w:rsidRPr="003A1369" w:rsidRDefault="00B71A56" w:rsidP="00B71A56">
      <w:pPr>
        <w:widowControl w:val="0"/>
        <w:tabs>
          <w:tab w:val="left" w:pos="1440"/>
        </w:tabs>
        <w:spacing w:after="0" w:line="240" w:lineRule="auto"/>
        <w:jc w:val="both"/>
        <w:rPr>
          <w:rFonts w:ascii="Times New Roman" w:eastAsia="Times New Roman" w:hAnsi="Times New Roman" w:cs="Times New Roman"/>
          <w:b/>
          <w:sz w:val="24"/>
          <w:szCs w:val="24"/>
        </w:rPr>
      </w:pP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rPr>
      </w:pPr>
      <w:r w:rsidRPr="003A1369">
        <w:rPr>
          <w:rFonts w:ascii="Times New Roman" w:eastAsia="Malgun Gothic" w:hAnsi="Times New Roman" w:cs="Times New Roman"/>
          <w:sz w:val="24"/>
          <w:szCs w:val="24"/>
          <w:lang w:val="sr-Cyrl-RS"/>
        </w:rPr>
        <w:tab/>
      </w:r>
      <w:r w:rsidRPr="003A1369">
        <w:rPr>
          <w:rFonts w:ascii="Times New Roman" w:eastAsia="Malgun Gothic" w:hAnsi="Times New Roman" w:cs="Times New Roman"/>
          <w:sz w:val="24"/>
          <w:szCs w:val="24"/>
        </w:rPr>
        <w:t xml:space="preserve">Оцењивање и рангирање достављених понуда заснива се на следећим елементима критеријума:      </w:t>
      </w:r>
    </w:p>
    <w:p w:rsidR="00B71A56" w:rsidRPr="006C11F1" w:rsidRDefault="00B71A56" w:rsidP="00B71A56">
      <w:pPr>
        <w:widowControl w:val="0"/>
        <w:tabs>
          <w:tab w:val="left" w:pos="1440"/>
        </w:tabs>
        <w:spacing w:after="0" w:line="240" w:lineRule="auto"/>
        <w:jc w:val="both"/>
        <w:rPr>
          <w:rFonts w:ascii="Times New Roman" w:eastAsia="Malgun Gothic" w:hAnsi="Times New Roman" w:cs="Times New Roman"/>
          <w:sz w:val="16"/>
          <w:szCs w:val="16"/>
        </w:rPr>
      </w:pPr>
      <w:r w:rsidRPr="006C11F1">
        <w:rPr>
          <w:rFonts w:ascii="Times New Roman" w:eastAsia="Malgun Gothic" w:hAnsi="Times New Roman" w:cs="Times New Roman"/>
        </w:rPr>
        <w:t xml:space="preserve">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622"/>
        <w:gridCol w:w="1712"/>
      </w:tblGrid>
      <w:tr w:rsidR="00B71A56" w:rsidRPr="00596873" w:rsidTr="00CE094D">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Ред. бр.</w:t>
            </w:r>
          </w:p>
        </w:tc>
        <w:tc>
          <w:tcPr>
            <w:tcW w:w="562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keepNext/>
              <w:widowControl w:val="0"/>
              <w:tabs>
                <w:tab w:val="left" w:pos="1440"/>
              </w:tabs>
              <w:spacing w:before="240" w:after="60" w:line="240" w:lineRule="auto"/>
              <w:jc w:val="center"/>
              <w:outlineLvl w:val="1"/>
              <w:rPr>
                <w:rFonts w:ascii="Times New Roman" w:eastAsia="Malgun Gothic" w:hAnsi="Times New Roman" w:cs="Times New Roman"/>
                <w:b/>
              </w:rPr>
            </w:pPr>
            <w:r w:rsidRPr="00596873">
              <w:rPr>
                <w:rFonts w:ascii="Times New Roman" w:eastAsia="Malgun Gothic" w:hAnsi="Times New Roman" w:cs="Times New Roman"/>
                <w:b/>
              </w:rPr>
              <w:t>ОПИС</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bCs/>
                <w:lang w:val="sr-Cyrl-RS"/>
              </w:rPr>
            </w:pPr>
            <w:r w:rsidRPr="00596873">
              <w:rPr>
                <w:rFonts w:ascii="Times New Roman" w:eastAsia="Malgun Gothic" w:hAnsi="Times New Roman" w:cs="Times New Roman"/>
                <w:b/>
                <w:bCs/>
              </w:rPr>
              <w:t>Број</w:t>
            </w:r>
            <w:r w:rsidRPr="00596873">
              <w:rPr>
                <w:rFonts w:ascii="Times New Roman" w:eastAsia="Malgun Gothic" w:hAnsi="Times New Roman" w:cs="Times New Roman"/>
              </w:rPr>
              <w:t xml:space="preserve"> </w:t>
            </w:r>
            <w:r w:rsidRPr="00596873">
              <w:rPr>
                <w:rFonts w:ascii="Times New Roman" w:eastAsia="Malgun Gothic" w:hAnsi="Times New Roman" w:cs="Times New Roman"/>
                <w:b/>
                <w:bCs/>
              </w:rPr>
              <w:t>пондера</w:t>
            </w:r>
          </w:p>
        </w:tc>
      </w:tr>
      <w:tr w:rsidR="00B71A56" w:rsidRPr="00596873" w:rsidTr="00CE094D">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w:t>
            </w:r>
          </w:p>
        </w:tc>
        <w:tc>
          <w:tcPr>
            <w:tcW w:w="5622" w:type="dxa"/>
            <w:tcBorders>
              <w:top w:val="single" w:sz="4" w:space="0" w:color="auto"/>
              <w:left w:val="single" w:sz="4" w:space="0" w:color="auto"/>
              <w:bottom w:val="single" w:sz="4" w:space="0" w:color="auto"/>
              <w:right w:val="single" w:sz="4" w:space="0" w:color="auto"/>
            </w:tcBorders>
          </w:tcPr>
          <w:p w:rsidR="00B71A56" w:rsidRPr="0017652F" w:rsidRDefault="00B71A56" w:rsidP="00CE094D">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Цена 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лског смештаја и авио превоза </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1C34C1" w:rsidRDefault="00B71A56" w:rsidP="00CE094D">
            <w:pPr>
              <w:widowControl w:val="0"/>
              <w:tabs>
                <w:tab w:val="left" w:pos="1440"/>
              </w:tabs>
              <w:spacing w:after="0" w:line="240" w:lineRule="auto"/>
              <w:jc w:val="center"/>
              <w:rPr>
                <w:rFonts w:ascii="Times New Roman" w:eastAsia="Malgun Gothic" w:hAnsi="Times New Roman" w:cs="Times New Roman"/>
                <w:b/>
                <w:lang w:val="sr-Cyrl-RS"/>
              </w:rPr>
            </w:pPr>
            <w:r>
              <w:rPr>
                <w:rFonts w:ascii="Times New Roman" w:eastAsia="Malgun Gothic" w:hAnsi="Times New Roman" w:cs="Times New Roman"/>
                <w:b/>
                <w:lang w:val="sr-Cyrl-RS"/>
              </w:rPr>
              <w:t>80</w:t>
            </w:r>
          </w:p>
        </w:tc>
      </w:tr>
      <w:tr w:rsidR="00B71A56" w:rsidRPr="00596873" w:rsidTr="00CE094D">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2.</w:t>
            </w:r>
          </w:p>
        </w:tc>
        <w:tc>
          <w:tcPr>
            <w:tcW w:w="5622" w:type="dxa"/>
            <w:tcBorders>
              <w:top w:val="single" w:sz="4" w:space="0" w:color="auto"/>
              <w:left w:val="single" w:sz="4" w:space="0" w:color="auto"/>
              <w:bottom w:val="single" w:sz="4" w:space="0" w:color="auto"/>
              <w:right w:val="single" w:sz="4" w:space="0" w:color="auto"/>
            </w:tcBorders>
          </w:tcPr>
          <w:p w:rsidR="00B71A56" w:rsidRPr="0017652F" w:rsidRDefault="00B71A56" w:rsidP="00CE094D">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Рок за плаћање</w:t>
            </w:r>
            <w:r>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лског смештаја и авио превоза</w:t>
            </w:r>
            <w:r w:rsidRPr="0017652F">
              <w:rPr>
                <w:rFonts w:ascii="Times New Roman" w:eastAsia="SimSun" w:hAnsi="Times New Roman" w:cs="Times New Roman"/>
                <w:b/>
                <w:bCs/>
                <w:spacing w:val="1"/>
                <w:sz w:val="24"/>
                <w:szCs w:val="24"/>
                <w:lang w:val="sr-Cyrl-RS" w:eastAsia="zh-CN"/>
              </w:rPr>
              <w:t xml:space="preserve"> по фактури</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Pr>
                <w:rFonts w:ascii="Times New Roman" w:eastAsia="Malgun Gothic" w:hAnsi="Times New Roman" w:cs="Times New Roman"/>
                <w:b/>
                <w:lang w:val="sr-Cyrl-RS"/>
              </w:rPr>
              <w:t>2</w:t>
            </w:r>
            <w:r w:rsidRPr="00596873">
              <w:rPr>
                <w:rFonts w:ascii="Times New Roman" w:eastAsia="Malgun Gothic" w:hAnsi="Times New Roman" w:cs="Times New Roman"/>
                <w:b/>
              </w:rPr>
              <w:t>0</w:t>
            </w:r>
          </w:p>
        </w:tc>
      </w:tr>
      <w:tr w:rsidR="00B71A56" w:rsidRPr="00596873" w:rsidTr="00CE094D">
        <w:trPr>
          <w:trHeight w:val="454"/>
          <w:jc w:val="center"/>
        </w:trPr>
        <w:tc>
          <w:tcPr>
            <w:tcW w:w="6468" w:type="dxa"/>
            <w:gridSpan w:val="2"/>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right"/>
              <w:rPr>
                <w:rFonts w:ascii="Times New Roman" w:eastAsia="Malgun Gothic" w:hAnsi="Times New Roman" w:cs="Times New Roman"/>
                <w:b/>
                <w:lang w:val="sr-Cyrl-RS"/>
              </w:rPr>
            </w:pPr>
            <w:r w:rsidRPr="00596873">
              <w:rPr>
                <w:rFonts w:ascii="Times New Roman" w:eastAsia="Malgun Gothic" w:hAnsi="Times New Roman" w:cs="Times New Roman"/>
                <w:b/>
              </w:rPr>
              <w:t>УКУПНО ПОНДЕРА</w:t>
            </w:r>
            <w:r w:rsidRPr="00596873">
              <w:rPr>
                <w:rFonts w:ascii="Times New Roman" w:eastAsia="Malgun Gothic" w:hAnsi="Times New Roman" w:cs="Times New Roman"/>
                <w:b/>
                <w:lang w:val="sr-Cyrl-RS"/>
              </w:rPr>
              <w:t>:</w:t>
            </w:r>
          </w:p>
        </w:tc>
        <w:tc>
          <w:tcPr>
            <w:tcW w:w="1712" w:type="dxa"/>
            <w:tcBorders>
              <w:top w:val="single" w:sz="4" w:space="0" w:color="auto"/>
              <w:left w:val="single" w:sz="4" w:space="0" w:color="auto"/>
              <w:bottom w:val="single" w:sz="4" w:space="0" w:color="auto"/>
              <w:right w:val="single" w:sz="4" w:space="0" w:color="auto"/>
            </w:tcBorders>
            <w:shd w:val="clear" w:color="auto" w:fill="CCCCCC"/>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100</w:t>
            </w:r>
          </w:p>
        </w:tc>
      </w:tr>
    </w:tbl>
    <w:p w:rsidR="00B71A56" w:rsidRPr="006C11F1" w:rsidRDefault="00B71A56" w:rsidP="00B71A56">
      <w:pPr>
        <w:widowControl w:val="0"/>
        <w:tabs>
          <w:tab w:val="left" w:pos="1440"/>
        </w:tabs>
        <w:spacing w:after="0" w:line="240" w:lineRule="auto"/>
        <w:jc w:val="both"/>
        <w:rPr>
          <w:rFonts w:ascii="Times New Roman" w:eastAsia="Malgun Gothic" w:hAnsi="Times New Roman" w:cs="Times New Roman"/>
          <w:b/>
        </w:rPr>
      </w:pPr>
      <w:r w:rsidRPr="006C11F1">
        <w:rPr>
          <w:rFonts w:ascii="Times New Roman" w:eastAsia="Malgun Gothic" w:hAnsi="Times New Roman" w:cs="Times New Roman"/>
          <w:b/>
        </w:rPr>
        <w:tab/>
      </w:r>
    </w:p>
    <w:p w:rsidR="00B71A56" w:rsidRPr="00EC48BE" w:rsidRDefault="00B71A56" w:rsidP="00B71A56">
      <w:pPr>
        <w:pStyle w:val="ListParagraph"/>
        <w:numPr>
          <w:ilvl w:val="0"/>
          <w:numId w:val="44"/>
        </w:numPr>
        <w:tabs>
          <w:tab w:val="left" w:pos="240"/>
          <w:tab w:val="left" w:pos="1440"/>
        </w:tabs>
        <w:jc w:val="both"/>
        <w:rPr>
          <w:b/>
          <w:bCs/>
          <w:lang w:val="sr-Cyrl-RS"/>
        </w:rPr>
      </w:pPr>
      <w:r w:rsidRPr="00EC48BE">
        <w:rPr>
          <w:b/>
          <w:bCs/>
          <w:lang w:val="sr-Cyrl-RS"/>
        </w:rPr>
        <w:t>Цена услу</w:t>
      </w:r>
      <w:r w:rsidRPr="00EC48BE">
        <w:rPr>
          <w:b/>
          <w:bCs/>
          <w:spacing w:val="-2"/>
          <w:lang w:val="sr-Cyrl-RS"/>
        </w:rPr>
        <w:t>г</w:t>
      </w:r>
      <w:r w:rsidRPr="00EC48BE">
        <w:rPr>
          <w:b/>
          <w:bCs/>
          <w:lang w:val="sr-Cyrl-RS"/>
        </w:rPr>
        <w:t>е</w:t>
      </w:r>
      <w:r w:rsidRPr="00EC48BE">
        <w:rPr>
          <w:b/>
          <w:bCs/>
          <w:spacing w:val="-1"/>
          <w:lang w:val="sr-Cyrl-RS"/>
        </w:rPr>
        <w:t xml:space="preserve"> </w:t>
      </w:r>
      <w:r w:rsidRPr="00EC48BE">
        <w:rPr>
          <w:b/>
          <w:bCs/>
          <w:lang w:val="sr-Cyrl-RS"/>
        </w:rPr>
        <w:t>о</w:t>
      </w:r>
      <w:r w:rsidRPr="00EC48BE">
        <w:rPr>
          <w:b/>
          <w:bCs/>
          <w:spacing w:val="2"/>
          <w:lang w:val="sr-Cyrl-RS"/>
        </w:rPr>
        <w:t>б</w:t>
      </w:r>
      <w:r w:rsidRPr="00EC48BE">
        <w:rPr>
          <w:b/>
          <w:bCs/>
          <w:spacing w:val="-1"/>
          <w:lang w:val="sr-Cyrl-RS"/>
        </w:rPr>
        <w:t>е</w:t>
      </w:r>
      <w:r w:rsidRPr="00EC48BE">
        <w:rPr>
          <w:b/>
          <w:bCs/>
          <w:lang w:val="sr-Cyrl-RS"/>
        </w:rPr>
        <w:t>зб</w:t>
      </w:r>
      <w:r w:rsidRPr="00EC48BE">
        <w:rPr>
          <w:b/>
          <w:bCs/>
          <w:spacing w:val="-2"/>
          <w:lang w:val="sr-Cyrl-RS"/>
        </w:rPr>
        <w:t>е</w:t>
      </w:r>
      <w:r w:rsidRPr="00EC48BE">
        <w:rPr>
          <w:b/>
          <w:bCs/>
          <w:lang w:val="sr-Cyrl-RS"/>
        </w:rPr>
        <w:t>ђ</w:t>
      </w:r>
      <w:r w:rsidRPr="00EC48BE">
        <w:rPr>
          <w:b/>
          <w:bCs/>
          <w:spacing w:val="1"/>
          <w:lang w:val="sr-Cyrl-RS"/>
        </w:rPr>
        <w:t>е</w:t>
      </w:r>
      <w:r w:rsidRPr="00EC48BE">
        <w:rPr>
          <w:b/>
          <w:bCs/>
          <w:lang w:val="sr-Cyrl-RS"/>
        </w:rPr>
        <w:t>ња хо</w:t>
      </w:r>
      <w:r w:rsidRPr="00EC48BE">
        <w:rPr>
          <w:b/>
          <w:bCs/>
          <w:spacing w:val="1"/>
          <w:lang w:val="sr-Cyrl-RS"/>
        </w:rPr>
        <w:t>т</w:t>
      </w:r>
      <w:r w:rsidRPr="00EC48BE">
        <w:rPr>
          <w:b/>
          <w:bCs/>
          <w:spacing w:val="-1"/>
          <w:lang w:val="sr-Cyrl-RS"/>
        </w:rPr>
        <w:t>е</w:t>
      </w:r>
      <w:r w:rsidRPr="00EC48BE">
        <w:rPr>
          <w:b/>
          <w:bCs/>
          <w:lang w:val="sr-Cyrl-RS"/>
        </w:rPr>
        <w:t>лског смештаја и авио превоза</w:t>
      </w:r>
    </w:p>
    <w:p w:rsidR="00B71A56" w:rsidRPr="003A1369" w:rsidRDefault="00B71A56" w:rsidP="00B71A56">
      <w:pPr>
        <w:tabs>
          <w:tab w:val="left" w:pos="240"/>
          <w:tab w:val="left" w:pos="1440"/>
        </w:tabs>
        <w:spacing w:after="0" w:line="240" w:lineRule="auto"/>
        <w:ind w:left="1442"/>
        <w:jc w:val="both"/>
        <w:rPr>
          <w:rFonts w:ascii="Times New Roman" w:eastAsia="Malgun Gothic" w:hAnsi="Times New Roman" w:cs="Times New Roman"/>
          <w:sz w:val="24"/>
          <w:szCs w:val="24"/>
        </w:rPr>
      </w:pPr>
      <w:r w:rsidRPr="003A1369">
        <w:rPr>
          <w:rFonts w:ascii="Times New Roman" w:eastAsia="Malgun Gothic" w:hAnsi="Times New Roman" w:cs="Times New Roman"/>
          <w:sz w:val="24"/>
          <w:szCs w:val="24"/>
        </w:rPr>
        <w:t xml:space="preserve">Највећи број пондера по овом елементу критеријума износи </w:t>
      </w:r>
      <w:r w:rsidRPr="003A1369">
        <w:rPr>
          <w:rFonts w:ascii="Times New Roman" w:eastAsia="Malgun Gothic" w:hAnsi="Times New Roman" w:cs="Times New Roman"/>
          <w:b/>
          <w:sz w:val="24"/>
          <w:szCs w:val="24"/>
          <w:lang w:val="sr-Cyrl-RS"/>
        </w:rPr>
        <w:t>8</w:t>
      </w:r>
      <w:r w:rsidRPr="003A1369">
        <w:rPr>
          <w:rFonts w:ascii="Times New Roman" w:eastAsia="Malgun Gothic" w:hAnsi="Times New Roman" w:cs="Times New Roman"/>
          <w:b/>
          <w:sz w:val="24"/>
          <w:szCs w:val="24"/>
        </w:rPr>
        <w:t xml:space="preserve">0 </w:t>
      </w:r>
      <w:r w:rsidRPr="003A1369">
        <w:rPr>
          <w:rFonts w:ascii="Times New Roman" w:eastAsia="Malgun Gothic" w:hAnsi="Times New Roman" w:cs="Times New Roman"/>
          <w:sz w:val="24"/>
          <w:szCs w:val="24"/>
        </w:rPr>
        <w:t>пондера.</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rPr>
      </w:pPr>
      <w:r w:rsidRPr="003A1369">
        <w:rPr>
          <w:rFonts w:ascii="Times New Roman" w:eastAsia="Malgun Gothic" w:hAnsi="Times New Roman" w:cs="Times New Roman"/>
          <w:sz w:val="24"/>
          <w:szCs w:val="24"/>
        </w:rPr>
        <w:tab/>
        <w:t xml:space="preserve">Код овог елемента критеријума упоређиваће се најнижа понуђена цена </w:t>
      </w:r>
      <w:r w:rsidRPr="003A1369">
        <w:rPr>
          <w:rFonts w:ascii="Times New Roman" w:eastAsia="Malgun Gothic" w:hAnsi="Times New Roman" w:cs="Times New Roman"/>
          <w:sz w:val="24"/>
          <w:szCs w:val="24"/>
          <w:lang w:val="sr-Cyrl-RS"/>
        </w:rPr>
        <w:t xml:space="preserve">услуге </w:t>
      </w:r>
      <w:r w:rsidRPr="003A1369">
        <w:rPr>
          <w:rFonts w:ascii="Times New Roman" w:eastAsia="Malgun Gothic" w:hAnsi="Times New Roman" w:cs="Times New Roman"/>
          <w:sz w:val="24"/>
          <w:szCs w:val="24"/>
        </w:rPr>
        <w:t xml:space="preserve">са понуђеном </w:t>
      </w:r>
      <w:proofErr w:type="gramStart"/>
      <w:r w:rsidRPr="003A1369">
        <w:rPr>
          <w:rFonts w:ascii="Times New Roman" w:eastAsia="Malgun Gothic" w:hAnsi="Times New Roman" w:cs="Times New Roman"/>
          <w:sz w:val="24"/>
          <w:szCs w:val="24"/>
        </w:rPr>
        <w:t xml:space="preserve">ценом </w:t>
      </w:r>
      <w:r w:rsidRPr="003A1369">
        <w:rPr>
          <w:rFonts w:ascii="Times New Roman" w:eastAsia="Malgun Gothic" w:hAnsi="Times New Roman" w:cs="Times New Roman"/>
          <w:sz w:val="24"/>
          <w:szCs w:val="24"/>
          <w:lang w:val="sr-Cyrl-RS"/>
        </w:rPr>
        <w:t xml:space="preserve"> услуге</w:t>
      </w:r>
      <w:proofErr w:type="gramEnd"/>
      <w:r w:rsidRPr="003A1369">
        <w:rPr>
          <w:rFonts w:ascii="Times New Roman" w:eastAsia="Malgun Gothic" w:hAnsi="Times New Roman" w:cs="Times New Roman"/>
          <w:sz w:val="24"/>
          <w:szCs w:val="24"/>
          <w:lang w:val="sr-Cyrl-RS"/>
        </w:rPr>
        <w:t xml:space="preserve"> </w:t>
      </w:r>
      <w:r w:rsidRPr="003A1369">
        <w:rPr>
          <w:rFonts w:ascii="Times New Roman" w:eastAsia="Malgun Gothic" w:hAnsi="Times New Roman" w:cs="Times New Roman"/>
          <w:sz w:val="24"/>
          <w:szCs w:val="24"/>
        </w:rPr>
        <w:t>осталих понуђача.</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RS"/>
        </w:rPr>
      </w:pPr>
      <w:r w:rsidRPr="003A1369">
        <w:rPr>
          <w:rFonts w:ascii="Times New Roman" w:eastAsia="Malgun Gothic" w:hAnsi="Times New Roman" w:cs="Times New Roman"/>
          <w:sz w:val="24"/>
          <w:szCs w:val="24"/>
        </w:rPr>
        <w:tab/>
        <w:t xml:space="preserve">Понуда са најнижом понуђеном </w:t>
      </w:r>
      <w:proofErr w:type="gramStart"/>
      <w:r w:rsidRPr="003A1369">
        <w:rPr>
          <w:rFonts w:ascii="Times New Roman" w:eastAsia="Malgun Gothic" w:hAnsi="Times New Roman" w:cs="Times New Roman"/>
          <w:sz w:val="24"/>
          <w:szCs w:val="24"/>
        </w:rPr>
        <w:t xml:space="preserve">ценом  </w:t>
      </w:r>
      <w:r w:rsidRPr="003A1369">
        <w:rPr>
          <w:rFonts w:ascii="Times New Roman" w:eastAsia="Malgun Gothic" w:hAnsi="Times New Roman" w:cs="Times New Roman"/>
          <w:sz w:val="24"/>
          <w:szCs w:val="24"/>
          <w:lang w:val="sr-Cyrl-RS"/>
        </w:rPr>
        <w:t>услуге</w:t>
      </w:r>
      <w:proofErr w:type="gramEnd"/>
      <w:r w:rsidRPr="003A1369">
        <w:rPr>
          <w:rFonts w:ascii="Times New Roman" w:eastAsia="Malgun Gothic" w:hAnsi="Times New Roman" w:cs="Times New Roman"/>
          <w:sz w:val="24"/>
          <w:szCs w:val="24"/>
          <w:lang w:val="sr-Cyrl-RS"/>
        </w:rPr>
        <w:t xml:space="preserve"> </w:t>
      </w:r>
      <w:r w:rsidRPr="003A1369">
        <w:rPr>
          <w:rFonts w:ascii="Times New Roman" w:eastAsia="Malgun Gothic" w:hAnsi="Times New Roman" w:cs="Times New Roman"/>
          <w:sz w:val="24"/>
          <w:szCs w:val="24"/>
        </w:rPr>
        <w:t xml:space="preserve">и добија највећи број </w:t>
      </w:r>
      <w:r w:rsidRPr="003A1369">
        <w:rPr>
          <w:rFonts w:ascii="Times New Roman" w:eastAsia="Malgun Gothic" w:hAnsi="Times New Roman" w:cs="Times New Roman"/>
          <w:sz w:val="24"/>
          <w:szCs w:val="24"/>
          <w:lang w:val="sr-Cyrl-RS"/>
        </w:rPr>
        <w:t>пондера</w:t>
      </w:r>
      <w:r w:rsidRPr="003A1369">
        <w:rPr>
          <w:rFonts w:ascii="Times New Roman" w:eastAsia="Malgun Gothic" w:hAnsi="Times New Roman" w:cs="Times New Roman"/>
          <w:sz w:val="24"/>
          <w:szCs w:val="24"/>
        </w:rPr>
        <w:t xml:space="preserve"> </w:t>
      </w:r>
      <w:r w:rsidRPr="003A1369">
        <w:rPr>
          <w:rFonts w:ascii="Times New Roman" w:eastAsia="Malgun Gothic" w:hAnsi="Times New Roman" w:cs="Times New Roman"/>
          <w:sz w:val="24"/>
          <w:szCs w:val="24"/>
          <w:lang w:val="sr-Cyrl-RS"/>
        </w:rPr>
        <w:t xml:space="preserve">и то </w:t>
      </w:r>
      <w:r w:rsidRPr="003A1369">
        <w:rPr>
          <w:rFonts w:ascii="Times New Roman" w:eastAsia="Malgun Gothic" w:hAnsi="Times New Roman" w:cs="Times New Roman"/>
          <w:b/>
          <w:sz w:val="24"/>
          <w:szCs w:val="24"/>
          <w:lang w:val="sr-Cyrl-RS"/>
        </w:rPr>
        <w:t>8</w:t>
      </w:r>
      <w:r w:rsidRPr="003A1369">
        <w:rPr>
          <w:rFonts w:ascii="Times New Roman" w:eastAsia="Malgun Gothic" w:hAnsi="Times New Roman" w:cs="Times New Roman"/>
          <w:b/>
          <w:sz w:val="24"/>
          <w:szCs w:val="24"/>
        </w:rPr>
        <w:t xml:space="preserve">0 </w:t>
      </w:r>
      <w:r w:rsidRPr="003A1369">
        <w:rPr>
          <w:rFonts w:ascii="Times New Roman" w:eastAsia="Malgun Gothic" w:hAnsi="Times New Roman" w:cs="Times New Roman"/>
          <w:sz w:val="24"/>
          <w:szCs w:val="24"/>
        </w:rPr>
        <w:t xml:space="preserve">пондера. Број пондера за понуђене цене </w:t>
      </w:r>
      <w:r w:rsidRPr="003A1369">
        <w:rPr>
          <w:rFonts w:ascii="Times New Roman" w:eastAsia="Malgun Gothic" w:hAnsi="Times New Roman" w:cs="Times New Roman"/>
          <w:sz w:val="24"/>
          <w:szCs w:val="24"/>
          <w:lang w:val="sr-Cyrl-RS"/>
        </w:rPr>
        <w:t>услуге осталих понуђача</w:t>
      </w:r>
      <w:r w:rsidRPr="003A1369">
        <w:rPr>
          <w:rFonts w:ascii="Times New Roman" w:eastAsia="Malgun Gothic" w:hAnsi="Times New Roman" w:cs="Times New Roman"/>
          <w:sz w:val="24"/>
          <w:szCs w:val="24"/>
        </w:rPr>
        <w:t xml:space="preserve"> израчунава се на следећи начин:</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RS"/>
        </w:rPr>
      </w:pPr>
    </w:p>
    <w:p w:rsidR="00B71A56" w:rsidRPr="003A1369" w:rsidRDefault="00B71A56" w:rsidP="00B71A56">
      <w:pPr>
        <w:widowControl w:val="0"/>
        <w:tabs>
          <w:tab w:val="left" w:pos="1440"/>
        </w:tabs>
        <w:spacing w:after="0" w:line="240" w:lineRule="auto"/>
        <w:jc w:val="center"/>
        <w:rPr>
          <w:rFonts w:ascii="Times New Roman" w:eastAsia="Malgun Gothic" w:hAnsi="Times New Roman" w:cs="Times New Roman"/>
          <w:sz w:val="24"/>
          <w:szCs w:val="24"/>
        </w:rPr>
      </w:pPr>
    </w:p>
    <w:tbl>
      <w:tblPr>
        <w:tblStyle w:val="TableGrid5"/>
        <w:tblW w:w="6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2"/>
        <w:gridCol w:w="643"/>
        <w:gridCol w:w="3035"/>
      </w:tblGrid>
      <w:tr w:rsidR="00B71A56" w:rsidRPr="003A1369" w:rsidTr="00CE094D">
        <w:trPr>
          <w:trHeight w:val="351"/>
          <w:jc w:val="center"/>
        </w:trPr>
        <w:tc>
          <w:tcPr>
            <w:tcW w:w="3052" w:type="dxa"/>
            <w:vMerge w:val="restart"/>
            <w:vAlign w:val="center"/>
            <w:hideMark/>
          </w:tcPr>
          <w:p w:rsidR="00B71A56" w:rsidRPr="003A1369" w:rsidRDefault="00B71A56" w:rsidP="00CE094D">
            <w:pPr>
              <w:jc w:val="right"/>
              <w:rPr>
                <w:sz w:val="24"/>
                <w:szCs w:val="24"/>
              </w:rPr>
            </w:pPr>
            <w:r w:rsidRPr="003A1369">
              <w:rPr>
                <w:b/>
                <w:sz w:val="24"/>
                <w:szCs w:val="24"/>
                <w:lang w:val="sr-Cyrl-RS"/>
              </w:rPr>
              <w:t xml:space="preserve">Пондери </w:t>
            </w:r>
            <w:r w:rsidRPr="003A1369">
              <w:rPr>
                <w:b/>
                <w:sz w:val="24"/>
                <w:szCs w:val="24"/>
              </w:rPr>
              <w:t>по основу цене</w:t>
            </w:r>
            <w:r w:rsidRPr="003A1369">
              <w:rPr>
                <w:sz w:val="24"/>
                <w:szCs w:val="24"/>
              </w:rPr>
              <w:t>=</w:t>
            </w:r>
          </w:p>
        </w:tc>
        <w:tc>
          <w:tcPr>
            <w:tcW w:w="643" w:type="dxa"/>
            <w:vMerge w:val="restart"/>
            <w:vAlign w:val="center"/>
          </w:tcPr>
          <w:p w:rsidR="00B71A56" w:rsidRPr="003A1369" w:rsidRDefault="00B71A56" w:rsidP="00CE094D">
            <w:pPr>
              <w:jc w:val="center"/>
              <w:rPr>
                <w:sz w:val="24"/>
                <w:szCs w:val="24"/>
              </w:rPr>
            </w:pPr>
            <w:r w:rsidRPr="003A1369">
              <w:rPr>
                <w:b/>
                <w:sz w:val="24"/>
                <w:szCs w:val="24"/>
                <w:lang w:val="sr-Cyrl-RS"/>
              </w:rPr>
              <w:t>8</w:t>
            </w:r>
            <w:r w:rsidRPr="003A1369">
              <w:rPr>
                <w:b/>
                <w:sz w:val="24"/>
                <w:szCs w:val="24"/>
              </w:rPr>
              <w:t>0</w:t>
            </w:r>
            <w:r w:rsidRPr="003A1369">
              <w:rPr>
                <w:sz w:val="24"/>
                <w:szCs w:val="24"/>
              </w:rPr>
              <w:t xml:space="preserve"> х</w:t>
            </w:r>
          </w:p>
        </w:tc>
        <w:tc>
          <w:tcPr>
            <w:tcW w:w="3035" w:type="dxa"/>
            <w:tcBorders>
              <w:top w:val="nil"/>
              <w:left w:val="nil"/>
              <w:bottom w:val="single" w:sz="4" w:space="0" w:color="auto"/>
              <w:right w:val="nil"/>
            </w:tcBorders>
            <w:hideMark/>
          </w:tcPr>
          <w:p w:rsidR="00B71A56" w:rsidRPr="003A1369" w:rsidRDefault="00B71A56" w:rsidP="00CE094D">
            <w:pPr>
              <w:jc w:val="center"/>
              <w:rPr>
                <w:sz w:val="24"/>
                <w:szCs w:val="24"/>
                <w:lang w:val="sr-Cyrl-RS"/>
              </w:rPr>
            </w:pPr>
            <w:r w:rsidRPr="003A1369">
              <w:rPr>
                <w:sz w:val="24"/>
                <w:szCs w:val="24"/>
              </w:rPr>
              <w:t xml:space="preserve">најнижа понуђена цена </w:t>
            </w:r>
          </w:p>
        </w:tc>
      </w:tr>
      <w:tr w:rsidR="00B71A56" w:rsidRPr="003A1369" w:rsidTr="00CE094D">
        <w:trPr>
          <w:trHeight w:val="374"/>
          <w:jc w:val="center"/>
        </w:trPr>
        <w:tc>
          <w:tcPr>
            <w:tcW w:w="3052" w:type="dxa"/>
            <w:vMerge/>
            <w:vAlign w:val="center"/>
            <w:hideMark/>
          </w:tcPr>
          <w:p w:rsidR="00B71A56" w:rsidRPr="003A1369" w:rsidRDefault="00B71A56" w:rsidP="00CE094D">
            <w:pPr>
              <w:rPr>
                <w:sz w:val="24"/>
                <w:szCs w:val="24"/>
              </w:rPr>
            </w:pPr>
          </w:p>
        </w:tc>
        <w:tc>
          <w:tcPr>
            <w:tcW w:w="643" w:type="dxa"/>
            <w:vMerge/>
          </w:tcPr>
          <w:p w:rsidR="00B71A56" w:rsidRPr="003A1369" w:rsidRDefault="00B71A56" w:rsidP="00CE094D">
            <w:pPr>
              <w:jc w:val="center"/>
              <w:rPr>
                <w:sz w:val="24"/>
                <w:szCs w:val="24"/>
              </w:rPr>
            </w:pPr>
          </w:p>
        </w:tc>
        <w:tc>
          <w:tcPr>
            <w:tcW w:w="3035" w:type="dxa"/>
            <w:tcBorders>
              <w:top w:val="single" w:sz="4" w:space="0" w:color="auto"/>
              <w:left w:val="nil"/>
              <w:bottom w:val="nil"/>
              <w:right w:val="nil"/>
            </w:tcBorders>
            <w:hideMark/>
          </w:tcPr>
          <w:p w:rsidR="00B71A56" w:rsidRPr="003A1369" w:rsidRDefault="00B71A56" w:rsidP="00CE094D">
            <w:pPr>
              <w:jc w:val="center"/>
              <w:rPr>
                <w:sz w:val="24"/>
                <w:szCs w:val="24"/>
                <w:lang w:val="sr-Cyrl-RS"/>
              </w:rPr>
            </w:pPr>
            <w:r w:rsidRPr="003A1369">
              <w:rPr>
                <w:sz w:val="24"/>
                <w:szCs w:val="24"/>
                <w:lang w:val="sr-Cyrl-RS"/>
              </w:rPr>
              <w:t>цена понуде која се рангира</w:t>
            </w:r>
          </w:p>
        </w:tc>
      </w:tr>
    </w:tbl>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b/>
          <w:sz w:val="24"/>
          <w:szCs w:val="24"/>
        </w:rPr>
      </w:pP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b/>
          <w:sz w:val="24"/>
          <w:szCs w:val="24"/>
        </w:rPr>
      </w:pP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b/>
          <w:sz w:val="24"/>
          <w:szCs w:val="24"/>
          <w:lang w:val="sr-Cyrl-RS"/>
        </w:rPr>
      </w:pPr>
      <w:r w:rsidRPr="003A1369">
        <w:rPr>
          <w:rFonts w:ascii="Times New Roman" w:eastAsia="Malgun Gothic" w:hAnsi="Times New Roman" w:cs="Times New Roman"/>
          <w:b/>
          <w:sz w:val="24"/>
          <w:szCs w:val="24"/>
        </w:rPr>
        <w:tab/>
      </w:r>
      <w:r w:rsidRPr="003A1369">
        <w:rPr>
          <w:rFonts w:ascii="Times New Roman" w:eastAsia="Malgun Gothic" w:hAnsi="Times New Roman" w:cs="Times New Roman"/>
          <w:b/>
          <w:sz w:val="24"/>
          <w:szCs w:val="24"/>
          <w:lang w:val="ru-RU"/>
        </w:rPr>
        <w:t xml:space="preserve">2. </w:t>
      </w:r>
      <w:r w:rsidRPr="003A1369">
        <w:rPr>
          <w:rFonts w:ascii="Times New Roman" w:eastAsia="SimSun" w:hAnsi="Times New Roman" w:cs="Times New Roman"/>
          <w:b/>
          <w:bCs/>
          <w:spacing w:val="1"/>
          <w:sz w:val="24"/>
          <w:szCs w:val="24"/>
          <w:lang w:val="sr-Cyrl-RS" w:eastAsia="zh-CN"/>
        </w:rPr>
        <w:t xml:space="preserve">Рок за плаћање </w:t>
      </w:r>
      <w:r w:rsidRPr="003A1369">
        <w:rPr>
          <w:rFonts w:ascii="Times New Roman" w:eastAsia="SimSun" w:hAnsi="Times New Roman" w:cs="Times New Roman"/>
          <w:b/>
          <w:bCs/>
          <w:sz w:val="24"/>
          <w:szCs w:val="24"/>
          <w:lang w:val="sr-Cyrl-RS" w:eastAsia="zh-CN"/>
        </w:rPr>
        <w:t>услу</w:t>
      </w:r>
      <w:r w:rsidRPr="003A1369">
        <w:rPr>
          <w:rFonts w:ascii="Times New Roman" w:eastAsia="SimSun" w:hAnsi="Times New Roman" w:cs="Times New Roman"/>
          <w:b/>
          <w:bCs/>
          <w:spacing w:val="-2"/>
          <w:sz w:val="24"/>
          <w:szCs w:val="24"/>
          <w:lang w:val="sr-Cyrl-RS" w:eastAsia="zh-CN"/>
        </w:rPr>
        <w:t>г</w:t>
      </w:r>
      <w:r w:rsidRPr="003A1369">
        <w:rPr>
          <w:rFonts w:ascii="Times New Roman" w:eastAsia="SimSun" w:hAnsi="Times New Roman" w:cs="Times New Roman"/>
          <w:b/>
          <w:bCs/>
          <w:sz w:val="24"/>
          <w:szCs w:val="24"/>
          <w:lang w:val="sr-Cyrl-RS" w:eastAsia="zh-CN"/>
        </w:rPr>
        <w:t>е</w:t>
      </w:r>
      <w:r w:rsidRPr="003A1369">
        <w:rPr>
          <w:rFonts w:ascii="Times New Roman" w:eastAsia="SimSun" w:hAnsi="Times New Roman" w:cs="Times New Roman"/>
          <w:b/>
          <w:bCs/>
          <w:spacing w:val="-1"/>
          <w:sz w:val="24"/>
          <w:szCs w:val="24"/>
          <w:lang w:val="sr-Cyrl-RS" w:eastAsia="zh-CN"/>
        </w:rPr>
        <w:t xml:space="preserve"> </w:t>
      </w:r>
      <w:r w:rsidRPr="003A1369">
        <w:rPr>
          <w:rFonts w:ascii="Times New Roman" w:eastAsia="SimSun" w:hAnsi="Times New Roman" w:cs="Times New Roman"/>
          <w:b/>
          <w:bCs/>
          <w:sz w:val="24"/>
          <w:szCs w:val="24"/>
          <w:lang w:val="sr-Cyrl-RS" w:eastAsia="zh-CN"/>
        </w:rPr>
        <w:t>о</w:t>
      </w:r>
      <w:r w:rsidRPr="003A1369">
        <w:rPr>
          <w:rFonts w:ascii="Times New Roman" w:eastAsia="SimSun" w:hAnsi="Times New Roman" w:cs="Times New Roman"/>
          <w:b/>
          <w:bCs/>
          <w:spacing w:val="2"/>
          <w:sz w:val="24"/>
          <w:szCs w:val="24"/>
          <w:lang w:val="sr-Cyrl-RS" w:eastAsia="zh-CN"/>
        </w:rPr>
        <w:t>б</w:t>
      </w:r>
      <w:r w:rsidRPr="003A1369">
        <w:rPr>
          <w:rFonts w:ascii="Times New Roman" w:eastAsia="SimSun" w:hAnsi="Times New Roman" w:cs="Times New Roman"/>
          <w:b/>
          <w:bCs/>
          <w:spacing w:val="-1"/>
          <w:sz w:val="24"/>
          <w:szCs w:val="24"/>
          <w:lang w:val="sr-Cyrl-RS" w:eastAsia="zh-CN"/>
        </w:rPr>
        <w:t>е</w:t>
      </w:r>
      <w:r w:rsidRPr="003A1369">
        <w:rPr>
          <w:rFonts w:ascii="Times New Roman" w:eastAsia="SimSun" w:hAnsi="Times New Roman" w:cs="Times New Roman"/>
          <w:b/>
          <w:bCs/>
          <w:sz w:val="24"/>
          <w:szCs w:val="24"/>
          <w:lang w:val="sr-Cyrl-RS" w:eastAsia="zh-CN"/>
        </w:rPr>
        <w:t>зб</w:t>
      </w:r>
      <w:r w:rsidRPr="003A1369">
        <w:rPr>
          <w:rFonts w:ascii="Times New Roman" w:eastAsia="SimSun" w:hAnsi="Times New Roman" w:cs="Times New Roman"/>
          <w:b/>
          <w:bCs/>
          <w:spacing w:val="-2"/>
          <w:sz w:val="24"/>
          <w:szCs w:val="24"/>
          <w:lang w:val="sr-Cyrl-RS" w:eastAsia="zh-CN"/>
        </w:rPr>
        <w:t>е</w:t>
      </w:r>
      <w:r w:rsidRPr="003A1369">
        <w:rPr>
          <w:rFonts w:ascii="Times New Roman" w:eastAsia="SimSun" w:hAnsi="Times New Roman" w:cs="Times New Roman"/>
          <w:b/>
          <w:bCs/>
          <w:sz w:val="24"/>
          <w:szCs w:val="24"/>
          <w:lang w:val="sr-Cyrl-RS" w:eastAsia="zh-CN"/>
        </w:rPr>
        <w:t>ђ</w:t>
      </w:r>
      <w:r w:rsidRPr="003A1369">
        <w:rPr>
          <w:rFonts w:ascii="Times New Roman" w:eastAsia="SimSun" w:hAnsi="Times New Roman" w:cs="Times New Roman"/>
          <w:b/>
          <w:bCs/>
          <w:spacing w:val="1"/>
          <w:sz w:val="24"/>
          <w:szCs w:val="24"/>
          <w:lang w:val="sr-Cyrl-RS" w:eastAsia="zh-CN"/>
        </w:rPr>
        <w:t>е</w:t>
      </w:r>
      <w:r w:rsidRPr="003A1369">
        <w:rPr>
          <w:rFonts w:ascii="Times New Roman" w:eastAsia="SimSun" w:hAnsi="Times New Roman" w:cs="Times New Roman"/>
          <w:b/>
          <w:bCs/>
          <w:sz w:val="24"/>
          <w:szCs w:val="24"/>
          <w:lang w:val="sr-Cyrl-RS" w:eastAsia="zh-CN"/>
        </w:rPr>
        <w:t>ња хо</w:t>
      </w:r>
      <w:r w:rsidRPr="003A1369">
        <w:rPr>
          <w:rFonts w:ascii="Times New Roman" w:eastAsia="SimSun" w:hAnsi="Times New Roman" w:cs="Times New Roman"/>
          <w:b/>
          <w:bCs/>
          <w:spacing w:val="1"/>
          <w:sz w:val="24"/>
          <w:szCs w:val="24"/>
          <w:lang w:val="sr-Cyrl-RS" w:eastAsia="zh-CN"/>
        </w:rPr>
        <w:t>т</w:t>
      </w:r>
      <w:r w:rsidRPr="003A1369">
        <w:rPr>
          <w:rFonts w:ascii="Times New Roman" w:eastAsia="SimSun" w:hAnsi="Times New Roman" w:cs="Times New Roman"/>
          <w:b/>
          <w:bCs/>
          <w:spacing w:val="-1"/>
          <w:sz w:val="24"/>
          <w:szCs w:val="24"/>
          <w:lang w:val="sr-Cyrl-RS" w:eastAsia="zh-CN"/>
        </w:rPr>
        <w:t>е</w:t>
      </w:r>
      <w:r w:rsidRPr="003A1369">
        <w:rPr>
          <w:rFonts w:ascii="Times New Roman" w:eastAsia="SimSun" w:hAnsi="Times New Roman" w:cs="Times New Roman"/>
          <w:b/>
          <w:bCs/>
          <w:sz w:val="24"/>
          <w:szCs w:val="24"/>
          <w:lang w:val="sr-Cyrl-RS" w:eastAsia="zh-CN"/>
        </w:rPr>
        <w:t>лског смештаја и авио превоза</w:t>
      </w:r>
      <w:r w:rsidRPr="003A1369">
        <w:rPr>
          <w:rFonts w:ascii="Times New Roman" w:eastAsia="SimSun" w:hAnsi="Times New Roman" w:cs="Times New Roman"/>
          <w:b/>
          <w:bCs/>
          <w:spacing w:val="1"/>
          <w:sz w:val="24"/>
          <w:szCs w:val="24"/>
          <w:lang w:val="sr-Cyrl-RS" w:eastAsia="zh-CN"/>
        </w:rPr>
        <w:t xml:space="preserve"> по фактури</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b/>
          <w:sz w:val="24"/>
          <w:szCs w:val="24"/>
          <w:lang w:val="sr-Cyrl-RS"/>
        </w:rPr>
      </w:pPr>
    </w:p>
    <w:p w:rsidR="00B71A56" w:rsidRPr="003A1369" w:rsidRDefault="00B71A56" w:rsidP="00B71A56">
      <w:pPr>
        <w:rPr>
          <w:rFonts w:ascii="Times New Roman" w:hAnsi="Times New Roman" w:cs="Times New Roman"/>
          <w:color w:val="000000"/>
          <w:sz w:val="24"/>
          <w:szCs w:val="24"/>
          <w:lang w:val="sr-Cyrl-RS"/>
        </w:rPr>
      </w:pPr>
      <w:r w:rsidRPr="003A1369">
        <w:rPr>
          <w:rFonts w:ascii="Times New Roman" w:hAnsi="Times New Roman" w:cs="Times New Roman"/>
          <w:color w:val="000000"/>
          <w:sz w:val="24"/>
          <w:szCs w:val="24"/>
        </w:rPr>
        <w:tab/>
      </w:r>
      <w:r w:rsidRPr="003A1369">
        <w:rPr>
          <w:rFonts w:ascii="Times New Roman" w:hAnsi="Times New Roman" w:cs="Times New Roman"/>
          <w:color w:val="000000"/>
          <w:sz w:val="24"/>
          <w:szCs w:val="24"/>
          <w:lang w:val="sr-Cyrl-RS"/>
        </w:rPr>
        <w:tab/>
      </w:r>
      <w:r w:rsidRPr="003A1369">
        <w:rPr>
          <w:rFonts w:ascii="Times New Roman" w:hAnsi="Times New Roman" w:cs="Times New Roman"/>
          <w:color w:val="000000"/>
          <w:sz w:val="24"/>
          <w:szCs w:val="24"/>
        </w:rPr>
        <w:t xml:space="preserve">Највећи број пондера по овом елементу критеријуму је </w:t>
      </w:r>
      <w:proofErr w:type="gramStart"/>
      <w:r w:rsidRPr="003A1369">
        <w:rPr>
          <w:rFonts w:ascii="Times New Roman" w:hAnsi="Times New Roman" w:cs="Times New Roman"/>
          <w:color w:val="000000"/>
          <w:sz w:val="24"/>
          <w:szCs w:val="24"/>
          <w:lang w:val="sr-Cyrl-RS"/>
        </w:rPr>
        <w:t xml:space="preserve">20 </w:t>
      </w:r>
      <w:r w:rsidRPr="003A1369">
        <w:rPr>
          <w:rFonts w:ascii="Times New Roman" w:hAnsi="Times New Roman" w:cs="Times New Roman"/>
          <w:color w:val="000000"/>
          <w:sz w:val="24"/>
          <w:szCs w:val="24"/>
        </w:rPr>
        <w:t xml:space="preserve"> пондера</w:t>
      </w:r>
      <w:proofErr w:type="gramEnd"/>
      <w:r w:rsidRPr="003A1369">
        <w:rPr>
          <w:rFonts w:ascii="Times New Roman" w:hAnsi="Times New Roman" w:cs="Times New Roman"/>
          <w:color w:val="000000"/>
          <w:sz w:val="24"/>
          <w:szCs w:val="24"/>
        </w:rPr>
        <w:t>.</w:t>
      </w:r>
    </w:p>
    <w:p w:rsidR="00B71A56" w:rsidRPr="003A1369" w:rsidRDefault="00B71A56" w:rsidP="00B71A56">
      <w:pPr>
        <w:autoSpaceDE w:val="0"/>
        <w:autoSpaceDN w:val="0"/>
        <w:adjustRightInd w:val="0"/>
        <w:spacing w:after="0" w:line="240" w:lineRule="auto"/>
        <w:rPr>
          <w:rFonts w:ascii="Times New Roman" w:hAnsi="Times New Roman" w:cs="Times New Roman"/>
          <w:b/>
          <w:color w:val="000000"/>
          <w:sz w:val="24"/>
          <w:szCs w:val="24"/>
        </w:rPr>
      </w:pPr>
      <w:r w:rsidRPr="003A1369">
        <w:rPr>
          <w:rFonts w:ascii="Times New Roman" w:eastAsia="Times New Roman" w:hAnsi="Times New Roman" w:cs="Times New Roman"/>
          <w:i/>
          <w:sz w:val="24"/>
          <w:szCs w:val="24"/>
          <w:lang w:val="sr-Cyrl-RS"/>
        </w:rPr>
        <w:lastRenderedPageBreak/>
        <w:tab/>
      </w:r>
      <w:r w:rsidRPr="003A1369">
        <w:rPr>
          <w:rFonts w:ascii="Times New Roman" w:eastAsia="Times New Roman" w:hAnsi="Times New Roman" w:cs="Times New Roman"/>
          <w:i/>
          <w:sz w:val="24"/>
          <w:szCs w:val="24"/>
          <w:lang w:val="sr-Cyrl-RS"/>
        </w:rPr>
        <w:tab/>
      </w:r>
      <w:r w:rsidRPr="003A1369">
        <w:rPr>
          <w:rFonts w:ascii="Times New Roman" w:eastAsia="Times New Roman" w:hAnsi="Times New Roman" w:cs="Times New Roman"/>
          <w:sz w:val="24"/>
          <w:szCs w:val="24"/>
          <w:lang w:val="sr-Cyrl-RS"/>
        </w:rPr>
        <w:t>Понуђач који понуди најбоље услове плаћања (најдужи рок по испостављању фактуре али не дужи од 45 дана) добија 20 пондера.</w:t>
      </w:r>
      <w:r w:rsidRPr="003A1369">
        <w:rPr>
          <w:rFonts w:ascii="Times New Roman" w:hAnsi="Times New Roman" w:cs="Times New Roman"/>
          <w:b/>
          <w:color w:val="000000"/>
          <w:sz w:val="24"/>
          <w:szCs w:val="24"/>
        </w:rPr>
        <w:t xml:space="preserve"> </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RS"/>
        </w:rPr>
      </w:pPr>
      <w:r w:rsidRPr="003A1369">
        <w:rPr>
          <w:rFonts w:ascii="Times New Roman" w:eastAsia="Malgun Gothic" w:hAnsi="Times New Roman" w:cs="Times New Roman"/>
          <w:sz w:val="24"/>
          <w:szCs w:val="24"/>
        </w:rPr>
        <w:tab/>
      </w:r>
      <w:r w:rsidRPr="003A1369">
        <w:rPr>
          <w:rFonts w:ascii="Times New Roman" w:eastAsia="Malgun Gothic" w:hAnsi="Times New Roman" w:cs="Times New Roman"/>
          <w:sz w:val="24"/>
          <w:szCs w:val="24"/>
          <w:lang w:val="sr-Cyrl-RS"/>
        </w:rPr>
        <w:t>Број пондера осталих понуда по овом елементу критеријума израчунава се по формули:</w:t>
      </w:r>
    </w:p>
    <w:p w:rsidR="00B71A56" w:rsidRPr="003A1369"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RS"/>
        </w:rPr>
      </w:pPr>
    </w:p>
    <w:tbl>
      <w:tblPr>
        <w:tblStyle w:val="TableGrid5"/>
        <w:tblW w:w="6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2797"/>
        <w:gridCol w:w="784"/>
      </w:tblGrid>
      <w:tr w:rsidR="00B71A56" w:rsidRPr="003A1369" w:rsidTr="00CE094D">
        <w:trPr>
          <w:trHeight w:val="351"/>
          <w:jc w:val="center"/>
        </w:trPr>
        <w:tc>
          <w:tcPr>
            <w:tcW w:w="2804" w:type="dxa"/>
            <w:vMerge w:val="restart"/>
            <w:vAlign w:val="center"/>
            <w:hideMark/>
          </w:tcPr>
          <w:p w:rsidR="00B71A56" w:rsidRPr="003A1369" w:rsidRDefault="00B71A56" w:rsidP="00CE094D">
            <w:pPr>
              <w:jc w:val="right"/>
              <w:rPr>
                <w:sz w:val="24"/>
                <w:szCs w:val="24"/>
              </w:rPr>
            </w:pPr>
            <w:r w:rsidRPr="003A1369">
              <w:rPr>
                <w:rFonts w:eastAsia="Times New Roman"/>
                <w:sz w:val="24"/>
                <w:szCs w:val="24"/>
                <w:lang w:val="sr-Cyrl-RS"/>
              </w:rPr>
              <w:t xml:space="preserve">Број пондера </w:t>
            </w:r>
            <w:r w:rsidRPr="003A1369">
              <w:rPr>
                <w:sz w:val="24"/>
                <w:szCs w:val="24"/>
              </w:rPr>
              <w:t>=</w:t>
            </w:r>
          </w:p>
        </w:tc>
        <w:tc>
          <w:tcPr>
            <w:tcW w:w="2797" w:type="dxa"/>
            <w:tcBorders>
              <w:top w:val="nil"/>
              <w:left w:val="nil"/>
              <w:bottom w:val="single" w:sz="4" w:space="0" w:color="auto"/>
              <w:right w:val="nil"/>
            </w:tcBorders>
            <w:hideMark/>
          </w:tcPr>
          <w:p w:rsidR="00B71A56" w:rsidRPr="003A1369" w:rsidRDefault="00B71A56" w:rsidP="00CE094D">
            <w:pPr>
              <w:jc w:val="center"/>
              <w:rPr>
                <w:sz w:val="24"/>
                <w:szCs w:val="24"/>
                <w:lang w:val="sr-Cyrl-RS"/>
              </w:rPr>
            </w:pPr>
            <w:r w:rsidRPr="003A1369">
              <w:rPr>
                <w:rFonts w:eastAsia="Times New Roman"/>
                <w:sz w:val="24"/>
                <w:szCs w:val="24"/>
                <w:lang w:val="sr-Cyrl-RS"/>
              </w:rPr>
              <w:t>Понуђен рок плаћања</w:t>
            </w:r>
          </w:p>
        </w:tc>
        <w:tc>
          <w:tcPr>
            <w:tcW w:w="784" w:type="dxa"/>
            <w:vMerge w:val="restart"/>
            <w:tcBorders>
              <w:top w:val="nil"/>
              <w:left w:val="nil"/>
              <w:right w:val="nil"/>
            </w:tcBorders>
            <w:vAlign w:val="center"/>
          </w:tcPr>
          <w:p w:rsidR="00B71A56" w:rsidRPr="003A1369" w:rsidRDefault="00B71A56" w:rsidP="00CE094D">
            <w:pPr>
              <w:jc w:val="center"/>
              <w:rPr>
                <w:rFonts w:eastAsia="Times New Roman"/>
                <w:sz w:val="24"/>
                <w:szCs w:val="24"/>
                <w:lang w:val="sr-Cyrl-RS"/>
              </w:rPr>
            </w:pPr>
            <w:r w:rsidRPr="003A1369">
              <w:rPr>
                <w:rFonts w:eastAsia="Times New Roman"/>
                <w:sz w:val="24"/>
                <w:szCs w:val="24"/>
              </w:rPr>
              <w:t xml:space="preserve">x </w:t>
            </w:r>
            <w:r w:rsidRPr="003A1369">
              <w:rPr>
                <w:rFonts w:eastAsia="Times New Roman"/>
                <w:sz w:val="24"/>
                <w:szCs w:val="24"/>
                <w:lang w:val="sr-Cyrl-RS"/>
              </w:rPr>
              <w:t>20</w:t>
            </w:r>
          </w:p>
        </w:tc>
      </w:tr>
      <w:tr w:rsidR="00B71A56" w:rsidRPr="003A1369" w:rsidTr="00CE094D">
        <w:trPr>
          <w:trHeight w:val="374"/>
          <w:jc w:val="center"/>
        </w:trPr>
        <w:tc>
          <w:tcPr>
            <w:tcW w:w="2804" w:type="dxa"/>
            <w:vMerge/>
            <w:vAlign w:val="center"/>
            <w:hideMark/>
          </w:tcPr>
          <w:p w:rsidR="00B71A56" w:rsidRPr="003A1369" w:rsidRDefault="00B71A56" w:rsidP="00CE094D">
            <w:pPr>
              <w:rPr>
                <w:sz w:val="24"/>
                <w:szCs w:val="24"/>
              </w:rPr>
            </w:pPr>
          </w:p>
        </w:tc>
        <w:tc>
          <w:tcPr>
            <w:tcW w:w="2797" w:type="dxa"/>
            <w:tcBorders>
              <w:top w:val="single" w:sz="4" w:space="0" w:color="auto"/>
              <w:left w:val="nil"/>
              <w:bottom w:val="nil"/>
              <w:right w:val="nil"/>
            </w:tcBorders>
            <w:hideMark/>
          </w:tcPr>
          <w:p w:rsidR="00B71A56" w:rsidRPr="003A1369" w:rsidRDefault="00B71A56" w:rsidP="00CE094D">
            <w:pPr>
              <w:jc w:val="center"/>
              <w:rPr>
                <w:sz w:val="24"/>
                <w:szCs w:val="24"/>
                <w:lang w:val="sr-Cyrl-RS"/>
              </w:rPr>
            </w:pPr>
            <w:r w:rsidRPr="003A1369">
              <w:rPr>
                <w:rFonts w:eastAsia="Times New Roman"/>
                <w:sz w:val="24"/>
                <w:szCs w:val="24"/>
                <w:lang w:val="sr-Cyrl-RS"/>
              </w:rPr>
              <w:t>Најдужи рок плаћања</w:t>
            </w:r>
          </w:p>
        </w:tc>
        <w:tc>
          <w:tcPr>
            <w:tcW w:w="784" w:type="dxa"/>
            <w:vMerge/>
            <w:tcBorders>
              <w:left w:val="nil"/>
              <w:bottom w:val="nil"/>
              <w:right w:val="nil"/>
            </w:tcBorders>
          </w:tcPr>
          <w:p w:rsidR="00B71A56" w:rsidRPr="003A1369" w:rsidRDefault="00B71A56" w:rsidP="00CE094D">
            <w:pPr>
              <w:jc w:val="center"/>
              <w:rPr>
                <w:rFonts w:eastAsia="Times New Roman"/>
                <w:sz w:val="24"/>
                <w:szCs w:val="24"/>
                <w:lang w:val="sr-Cyrl-RS"/>
              </w:rPr>
            </w:pPr>
          </w:p>
        </w:tc>
      </w:tr>
    </w:tbl>
    <w:p w:rsidR="00B71A56" w:rsidRPr="0017652F" w:rsidRDefault="00B71A56" w:rsidP="00B71A56">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ДВЕ И</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И ВИ</w:t>
      </w:r>
      <w:r w:rsidRPr="0017652F">
        <w:rPr>
          <w:rFonts w:ascii="Times New Roman" w:eastAsia="SimSun" w:hAnsi="Times New Roman" w:cs="Times New Roman"/>
          <w:b/>
          <w:bCs/>
          <w:spacing w:val="-2"/>
          <w:sz w:val="24"/>
          <w:szCs w:val="24"/>
          <w:lang w:val="sr-Cyrl-RS" w:eastAsia="zh-CN"/>
        </w:rPr>
        <w:t>Ш</w:t>
      </w:r>
      <w:r w:rsidRPr="0017652F">
        <w:rPr>
          <w:rFonts w:ascii="Times New Roman" w:eastAsia="SimSun" w:hAnsi="Times New Roman" w:cs="Times New Roman"/>
          <w:b/>
          <w:bCs/>
          <w:sz w:val="24"/>
          <w:szCs w:val="24"/>
          <w:lang w:val="sr-Cyrl-RS" w:eastAsia="zh-CN"/>
        </w:rPr>
        <w:t xml:space="preserve">Е 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ЈЕД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 xml:space="preserve">ИМ </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ОЈЕМ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ДЕ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Уколико два или више Понуђача имају понуде са истим бројем пондера, уговор ће се доделити Понуђачу који је понудио најдужи рок плаћања. </w:t>
      </w:r>
    </w:p>
    <w:p w:rsidR="00B71A56" w:rsidRPr="0017652F" w:rsidRDefault="00B71A56" w:rsidP="00B71A56">
      <w:pPr>
        <w:widowControl w:val="0"/>
        <w:kinsoku w:val="0"/>
        <w:overflowPunct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 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уговор не може бити додељен ни употребом критеријума </w:t>
      </w:r>
      <w:r w:rsidRPr="002B4438">
        <w:rPr>
          <w:rFonts w:ascii="Times New Roman" w:eastAsia="SimSun" w:hAnsi="Times New Roman" w:cs="Times New Roman"/>
          <w:b/>
          <w:spacing w:val="-1"/>
          <w:sz w:val="24"/>
          <w:szCs w:val="24"/>
          <w:lang w:val="sr-Cyrl-RS" w:eastAsia="zh-CN"/>
        </w:rPr>
        <w:t>најдужег рока плаћања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Pr>
          <w:rFonts w:ascii="Times New Roman" w:eastAsia="SimSun" w:hAnsi="Times New Roman" w:cs="Times New Roman"/>
          <w:sz w:val="24"/>
          <w:szCs w:val="24"/>
          <w:lang w:val="sr-Cyrl-RS" w:eastAsia="zh-CN"/>
        </w:rPr>
        <w:t xml:space="preserve"> ће</w:t>
      </w:r>
      <w:r w:rsidRPr="0017652F">
        <w:rPr>
          <w:rFonts w:ascii="Times New Roman" w:eastAsia="SimSun" w:hAnsi="Times New Roman" w:cs="Times New Roman"/>
          <w:sz w:val="24"/>
          <w:szCs w:val="24"/>
          <w:lang w:val="sr-Cyrl-RS" w:eastAsia="zh-CN"/>
        </w:rPr>
        <w:t xml:space="preserve">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Pr>
          <w:rFonts w:ascii="Times New Roman" w:eastAsia="SimSun" w:hAnsi="Times New Roman" w:cs="Times New Roman"/>
          <w:sz w:val="24"/>
          <w:szCs w:val="24"/>
          <w:lang w:val="sr-Cyrl-RS" w:eastAsia="zh-CN"/>
        </w:rPr>
        <w:t xml:space="preserve"> </w:t>
      </w:r>
      <w:r w:rsidRPr="002B4438">
        <w:rPr>
          <w:rFonts w:ascii="Times New Roman" w:eastAsia="SimSun" w:hAnsi="Times New Roman" w:cs="Times New Roman"/>
          <w:b/>
          <w:sz w:val="24"/>
          <w:szCs w:val="24"/>
          <w:lang w:val="sr-Cyrl-RS" w:eastAsia="zh-CN"/>
        </w:rPr>
        <w:t>по систему жребања</w:t>
      </w:r>
      <w:r>
        <w:rPr>
          <w:rFonts w:ascii="Times New Roman" w:eastAsia="SimSun" w:hAnsi="Times New Roman" w:cs="Times New Roman"/>
          <w:sz w:val="24"/>
          <w:szCs w:val="24"/>
          <w:lang w:val="sr-Cyrl-RS" w:eastAsia="zh-CN"/>
        </w:rPr>
        <w:t xml:space="preserve">. Сви  </w:t>
      </w:r>
      <w:r>
        <w:rPr>
          <w:rFonts w:ascii="Times New Roman" w:eastAsia="SimSun" w:hAnsi="Times New Roman" w:cs="Times New Roman"/>
          <w:sz w:val="24"/>
          <w:szCs w:val="24"/>
          <w:lang w:val="sr-Cyrl-CS" w:eastAsia="zh-CN"/>
        </w:rPr>
        <w:t>п</w:t>
      </w:r>
      <w:r>
        <w:rPr>
          <w:rFonts w:ascii="Times New Roman" w:eastAsia="SimSun" w:hAnsi="Times New Roman" w:cs="Times New Roman"/>
          <w:sz w:val="24"/>
          <w:szCs w:val="24"/>
          <w:lang w:val="sr-Cyrl-RS" w:eastAsia="zh-CN"/>
        </w:rPr>
        <w:t>онуђачи биће позвани да присуствују овом поступку који ће се спровести након  стручне оцене понуда, а поступак ће се спровести са понуђачима чија понуда буде оцењена као прихватљива у погледу обавезних и додатних услова.</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ПОШТОВА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ЋИХ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ОПИ</w:t>
      </w:r>
      <w:r w:rsidRPr="0017652F">
        <w:rPr>
          <w:rFonts w:ascii="Times New Roman" w:eastAsia="SimSun" w:hAnsi="Times New Roman" w:cs="Times New Roman"/>
          <w:b/>
          <w:bCs/>
          <w:spacing w:val="-1"/>
          <w:sz w:val="24"/>
          <w:szCs w:val="24"/>
          <w:lang w:val="sr-Cyrl-RS" w:eastAsia="zh-CN"/>
        </w:rPr>
        <w:t>СА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пошт</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 прои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пошљ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штити 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2"/>
          <w:sz w:val="24"/>
          <w:szCs w:val="24"/>
          <w:lang w:val="sr-Cyrl-RS" w:eastAsia="zh-CN"/>
        </w:rPr>
        <w:t>ОБ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ШТЕЊЕ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О НАКНА</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 ЗА</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ИШЋЕЊЕ ПАТ</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НАТА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коришћ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 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војине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АЗЛО</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 ЗА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3"/>
        </w:numPr>
        <w:tabs>
          <w:tab w:val="left" w:pos="1529"/>
        </w:tabs>
        <w:kinsoku w:val="0"/>
        <w:overflowPunct w:val="0"/>
        <w:autoSpaceDE w:val="0"/>
        <w:autoSpaceDN w:val="0"/>
        <w:adjustRightInd w:val="0"/>
        <w:spacing w:after="0" w:line="240" w:lineRule="auto"/>
        <w:ind w:left="1529"/>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ће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ти одбиј</w:t>
      </w:r>
      <w:r w:rsidRPr="0017652F">
        <w:rPr>
          <w:rFonts w:ascii="Times New Roman" w:eastAsia="SimSun" w:hAnsi="Times New Roman" w:cs="Times New Roman"/>
          <w:b/>
          <w:bCs/>
          <w:spacing w:val="-5"/>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колико није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ихв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тљива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р</w:t>
      </w:r>
      <w:r w:rsidRPr="0017652F">
        <w:rPr>
          <w:rFonts w:ascii="Times New Roman" w:eastAsia="SimSun" w:hAnsi="Times New Roman" w:cs="Times New Roman"/>
          <w:b/>
          <w:bCs/>
          <w:sz w:val="24"/>
          <w:szCs w:val="24"/>
          <w:lang w:val="sr-Cyrl-RS" w:eastAsia="zh-CN"/>
        </w:rPr>
        <w:t>ихв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љива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ни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огр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нити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која 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зи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знос</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ј</w:t>
      </w:r>
      <w:r w:rsidRPr="0017652F">
        <w:rPr>
          <w:rFonts w:ascii="Times New Roman" w:eastAsia="SimSun" w:hAnsi="Times New Roman" w:cs="Times New Roman"/>
          <w:spacing w:val="7"/>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ла</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овр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понуда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пози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2"/>
          <w:sz w:val="24"/>
          <w:szCs w:val="24"/>
          <w:lang w:val="sr-Cyrl-RS" w:eastAsia="zh-CN"/>
        </w:rPr>
        <w:tab/>
      </w:r>
      <w:r>
        <w:rPr>
          <w:rFonts w:ascii="Times New Roman" w:eastAsia="SimSun" w:hAnsi="Times New Roman" w:cs="Times New Roman"/>
          <w:b/>
          <w:bCs/>
          <w:spacing w:val="2"/>
          <w:sz w:val="24"/>
          <w:szCs w:val="24"/>
          <w:lang w:val="sr-Cyrl-RS" w:eastAsia="zh-CN"/>
        </w:rPr>
        <w:tab/>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тни 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ц</w:t>
      </w:r>
      <w:r w:rsidRPr="0017652F">
        <w:rPr>
          <w:rFonts w:ascii="Times New Roman" w:eastAsia="SimSun" w:hAnsi="Times New Roman" w:cs="Times New Roman"/>
          <w:b/>
          <w:bCs/>
          <w:sz w:val="24"/>
          <w:szCs w:val="24"/>
          <w:lang w:val="sr-Cyrl-RS" w:eastAsia="zh-CN"/>
        </w:rPr>
        <w:t>и 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де</w:t>
      </w:r>
      <w:r w:rsidRPr="0017652F">
        <w:rPr>
          <w:rFonts w:ascii="Times New Roman" w:eastAsia="SimSun" w:hAnsi="Times New Roman" w:cs="Times New Roman"/>
          <w:b/>
          <w:bCs/>
          <w:spacing w:val="-1"/>
          <w:sz w:val="24"/>
          <w:szCs w:val="24"/>
          <w:lang w:val="sr-Cyrl-RS" w:eastAsia="zh-CN"/>
        </w:rPr>
        <w:t xml:space="preserve"> с</w:t>
      </w:r>
      <w:r w:rsidRPr="0017652F">
        <w:rPr>
          <w:rFonts w:ascii="Times New Roman" w:eastAsia="SimSun" w:hAnsi="Times New Roman" w:cs="Times New Roman"/>
          <w:b/>
          <w:bCs/>
          <w:sz w:val="24"/>
          <w:szCs w:val="24"/>
          <w:lang w:val="sr-Cyrl-RS" w:eastAsia="zh-CN"/>
        </w:rPr>
        <w:t>у:</w:t>
      </w: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 xml:space="preserve">б)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је Понуђ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 рок 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ћи од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ног;</w:t>
      </w: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4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тврдити </w:t>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 xml:space="preserve">ије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ти је </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д</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овара</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ућа</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нуда</w:t>
      </w:r>
      <w:r w:rsidRPr="0017652F">
        <w:rPr>
          <w:rFonts w:ascii="Times New Roman" w:eastAsia="SimSun" w:hAnsi="Times New Roman" w:cs="Times New Roman"/>
          <w:b/>
          <w:bCs/>
          <w:spacing w:val="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4"/>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те</w:t>
      </w:r>
      <w:r w:rsidRPr="0017652F">
        <w:rPr>
          <w:rFonts w:ascii="Times New Roman" w:eastAsia="SimSun" w:hAnsi="Times New Roman" w:cs="Times New Roman"/>
          <w:spacing w:val="1"/>
          <w:sz w:val="24"/>
          <w:szCs w:val="24"/>
          <w:lang w:val="sr-Cyrl-RS" w:eastAsia="zh-CN"/>
        </w:rPr>
        <w:t>х</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ф</w:t>
      </w:r>
      <w:r w:rsidRPr="0017652F">
        <w:rPr>
          <w:rFonts w:ascii="Times New Roman" w:eastAsia="SimSun" w:hAnsi="Times New Roman" w:cs="Times New Roman"/>
          <w:sz w:val="24"/>
          <w:szCs w:val="24"/>
          <w:lang w:val="sr-Cyrl-RS" w:eastAsia="zh-CN"/>
        </w:rPr>
        <w:t>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ци</w:t>
      </w:r>
      <w:r w:rsidRPr="0017652F">
        <w:rPr>
          <w:rFonts w:ascii="Times New Roman" w:eastAsia="SimSun" w:hAnsi="Times New Roman" w:cs="Times New Roman"/>
          <w:sz w:val="24"/>
          <w:szCs w:val="24"/>
          <w:lang w:val="sr-Cyrl-RS" w:eastAsia="zh-CN"/>
        </w:rPr>
        <w:t>је.</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хтев</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не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lastRenderedPageBreak/>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4"/>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вком</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6"/>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114"/>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вовало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планира</w:t>
      </w:r>
      <w:r w:rsidRPr="0017652F">
        <w:rPr>
          <w:rFonts w:ascii="Times New Roman" w:eastAsia="SimSun" w:hAnsi="Times New Roman" w:cs="Times New Roman"/>
          <w:b/>
          <w:bCs/>
          <w:spacing w:val="5"/>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бавк</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при</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ми 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докум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ције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диних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њим</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зано</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ипр</w:t>
      </w:r>
      <w:r w:rsidRPr="0017652F">
        <w:rPr>
          <w:rFonts w:ascii="Times New Roman" w:eastAsia="SimSun" w:hAnsi="Times New Roman" w:cs="Times New Roman"/>
          <w:spacing w:val="-1"/>
          <w:sz w:val="24"/>
          <w:szCs w:val="24"/>
          <w:lang w:val="sr-Cyrl-RS" w:eastAsia="zh-CN"/>
        </w:rPr>
        <w:t>ема</w:t>
      </w:r>
      <w:r w:rsidRPr="0017652F">
        <w:rPr>
          <w:rFonts w:ascii="Times New Roman" w:eastAsia="SimSun" w:hAnsi="Times New Roman" w:cs="Times New Roman"/>
          <w:sz w:val="24"/>
          <w:szCs w:val="24"/>
          <w:lang w:val="sr-Cyrl-RS" w:eastAsia="zh-CN"/>
        </w:rPr>
        <w:t>ња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097"/>
        </w:tabs>
        <w:kinsoku w:val="0"/>
        <w:overflowPunct w:val="0"/>
        <w:autoSpaceDE w:val="0"/>
        <w:autoSpaceDN w:val="0"/>
        <w:adjustRightInd w:val="0"/>
        <w:spacing w:after="0" w:line="240" w:lineRule="auto"/>
        <w:ind w:right="116" w:firstLine="820"/>
        <w:jc w:val="both"/>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4"/>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нудио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авио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л</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д 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ку</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ри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8"/>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ао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азна</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рљ</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ин</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z w:val="24"/>
          <w:szCs w:val="24"/>
          <w:lang w:val="sr-Cyrl-RS" w:eastAsia="zh-CN"/>
        </w:rPr>
        <w:t>ормације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ило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 у</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упање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Наруч</w:t>
      </w:r>
      <w:r w:rsidRPr="0017652F">
        <w:rPr>
          <w:rFonts w:ascii="Times New Roman" w:eastAsia="SimSun" w:hAnsi="Times New Roman" w:cs="Times New Roman"/>
          <w:b/>
          <w:bCs/>
          <w:sz w:val="24"/>
          <w:szCs w:val="24"/>
          <w:lang w:val="sr-Cyrl-RS" w:eastAsia="zh-CN"/>
        </w:rPr>
        <w:t>иоца у</w:t>
      </w:r>
      <w:r w:rsidRPr="0017652F">
        <w:rPr>
          <w:rFonts w:ascii="Times New Roman" w:eastAsia="SimSun" w:hAnsi="Times New Roman" w:cs="Times New Roman"/>
          <w:b/>
          <w:bCs/>
          <w:spacing w:val="1"/>
          <w:sz w:val="24"/>
          <w:szCs w:val="24"/>
          <w:lang w:val="sr-Cyrl-RS" w:eastAsia="zh-CN"/>
        </w:rPr>
        <w:t xml:space="preserve"> т</w:t>
      </w:r>
      <w:r w:rsidRPr="0017652F">
        <w:rPr>
          <w:rFonts w:ascii="Times New Roman" w:eastAsia="SimSun" w:hAnsi="Times New Roman" w:cs="Times New Roman"/>
          <w:b/>
          <w:bCs/>
          <w:sz w:val="24"/>
          <w:szCs w:val="24"/>
          <w:lang w:val="sr-Cyrl-RS" w:eastAsia="zh-CN"/>
        </w:rPr>
        <w:t>оку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пка јавне набавке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2"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2"/>
        </w:numPr>
        <w:tabs>
          <w:tab w:val="left" w:pos="1166"/>
        </w:tabs>
        <w:kinsoku w:val="0"/>
        <w:overflowPunct w:val="0"/>
        <w:autoSpaceDE w:val="0"/>
        <w:autoSpaceDN w:val="0"/>
        <w:adjustRightInd w:val="0"/>
        <w:spacing w:after="0" w:line="238" w:lineRule="auto"/>
        <w:ind w:right="116"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Ако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Понуђач</w:t>
      </w:r>
      <w:r w:rsidRPr="0017652F">
        <w:rPr>
          <w:rFonts w:ascii="Times New Roman" w:eastAsia="SimSun" w:hAnsi="Times New Roman" w:cs="Times New Roman"/>
          <w:b/>
          <w:bCs/>
          <w:spacing w:val="25"/>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амо</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ално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понуду</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овр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у за</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дизвођа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8"/>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ице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и</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зај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х понуд</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овом</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протно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ј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3"/>
        </w:numPr>
        <w:tabs>
          <w:tab w:val="left" w:pos="1529"/>
        </w:tabs>
        <w:kinsoku w:val="0"/>
        <w:overflowPunct w:val="0"/>
        <w:autoSpaceDE w:val="0"/>
        <w:autoSpaceDN w:val="0"/>
        <w:adjustRightInd w:val="0"/>
        <w:spacing w:after="0" w:line="240" w:lineRule="auto"/>
        <w:ind w:left="1529"/>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мо</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би</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1"/>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због</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уоби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но ни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ц</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ПОДНОШЕ</w:t>
      </w:r>
      <w:r w:rsidRPr="0017652F">
        <w:rPr>
          <w:rFonts w:ascii="Times New Roman" w:eastAsia="SimSun" w:hAnsi="Times New Roman" w:cs="Times New Roman"/>
          <w:b/>
          <w:bCs/>
          <w:spacing w:val="-3"/>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ЗАХТЕВА ЗА ЗАШТИТУ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АВА</w:t>
      </w: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Pr="00D70E8A" w:rsidRDefault="00B71A56" w:rsidP="00B71A56">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D70E8A">
        <w:rPr>
          <w:rFonts w:ascii="Times New Roman" w:eastAsia="Times New Roman" w:hAnsi="Times New Roman" w:cs="Times New Roman"/>
          <w:sz w:val="24"/>
          <w:szCs w:val="24"/>
          <w:lang w:val="sr-Cyrl-CS"/>
        </w:rPr>
        <w:tab/>
      </w:r>
      <w:r w:rsidRPr="00D70E8A">
        <w:rPr>
          <w:rFonts w:ascii="Times New Roman" w:eastAsia="Times New Roman" w:hAnsi="Times New Roman" w:cs="Times New Roman"/>
          <w:spacing w:val="-8"/>
          <w:sz w:val="24"/>
          <w:szCs w:val="24"/>
          <w:lang w:val="sr-Cyrl-CS"/>
        </w:rPr>
        <w:t>Захтев за заштиту права може да поднесе понуђач односно заинтересовано</w:t>
      </w:r>
      <w:r w:rsidRPr="00D70E8A">
        <w:rPr>
          <w:rFonts w:ascii="Times New Roman" w:eastAsia="Times New Roman" w:hAnsi="Times New Roman" w:cs="Times New Roman"/>
          <w:sz w:val="24"/>
          <w:szCs w:val="24"/>
          <w:lang w:val="sr-Cyrl-CS"/>
        </w:rPr>
        <w:t xml:space="preserve"> лице. који има интерес за доделу уговора у предметном поступку јавне набавке и који је претрпео или би могао да претрпи штету због поступања наручиоца противно одредбама овог закона.</w:t>
      </w:r>
    </w:p>
    <w:p w:rsidR="00B71A56" w:rsidRPr="00D70E8A"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ab/>
        <w:t xml:space="preserve">Захтев за заштиту права може се поднети у току целог поступка јавне набавке, против сваке радње наручиоца. </w:t>
      </w:r>
    </w:p>
    <w:p w:rsidR="00B71A56" w:rsidRPr="00D70E8A" w:rsidRDefault="00B71A56" w:rsidP="00B71A56">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70E8A">
        <w:rPr>
          <w:rFonts w:ascii="Times New Roman" w:eastAsia="Malgun Gothic" w:hAnsi="Times New Roman" w:cs="Times New Roman"/>
          <w:sz w:val="24"/>
          <w:szCs w:val="24"/>
          <w:lang w:val="sr-Cyrl-CS"/>
        </w:rPr>
        <w:tab/>
        <w:t xml:space="preserve">У случају када се захтевом за заштиту права оспорава врста поступка, садржина позива или конкурсна документација наручиоца, захтев за заштиту права може се поднети најкасније три дана пре истека рока за подношење понуда, без обзира на начин достављања и уколико је подносилац захтева у складу са чланом 63. став 2 овог закона </w:t>
      </w:r>
      <w:r w:rsidRPr="00D70E8A">
        <w:rPr>
          <w:rFonts w:ascii="Times New Roman" w:eastAsia="Times New Roman" w:hAnsi="Times New Roman" w:cs="Times New Roman"/>
          <w:sz w:val="24"/>
          <w:szCs w:val="24"/>
          <w:lang w:val="sr-Cyrl-RS"/>
        </w:rPr>
        <w:t>указао наручиоцу на евентуалне недостатке и неправилности, а наручилац исте није отклонио.</w:t>
      </w:r>
    </w:p>
    <w:p w:rsidR="00B71A56" w:rsidRPr="00D70E8A" w:rsidRDefault="00B71A56" w:rsidP="00B71A56">
      <w:pPr>
        <w:widowControl w:val="0"/>
        <w:tabs>
          <w:tab w:val="left" w:pos="1440"/>
        </w:tabs>
        <w:spacing w:after="0" w:line="240" w:lineRule="auto"/>
        <w:ind w:firstLine="1418"/>
        <w:jc w:val="both"/>
        <w:rPr>
          <w:rFonts w:ascii="Times New Roman" w:eastAsia="Times New Roman" w:hAnsi="Times New Roman" w:cs="Times New Roman"/>
          <w:sz w:val="24"/>
          <w:szCs w:val="24"/>
          <w:lang w:val="sr-Cyrl-RS"/>
        </w:rPr>
      </w:pPr>
      <w:r w:rsidRPr="00D70E8A">
        <w:rPr>
          <w:rFonts w:ascii="Times New Roman" w:eastAsia="Times New Roman" w:hAnsi="Times New Roman" w:cs="Times New Roman"/>
          <w:sz w:val="24"/>
          <w:szCs w:val="24"/>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B71A56" w:rsidRPr="00D70E8A"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ab/>
        <w:t>После доношења одлуке о додели уговора,</w:t>
      </w:r>
      <w:r w:rsidRPr="00D70E8A">
        <w:rPr>
          <w:rFonts w:ascii="Times New Roman" w:eastAsia="Times New Roman" w:hAnsi="Times New Roman" w:cs="Times New Roman"/>
          <w:sz w:val="24"/>
          <w:szCs w:val="24"/>
          <w:lang w:val="sr-Cyrl-CS"/>
        </w:rPr>
        <w:t xml:space="preserve"> односно одлуке о обустави поступка</w:t>
      </w:r>
      <w:r w:rsidRPr="00D70E8A">
        <w:rPr>
          <w:rFonts w:ascii="Times New Roman" w:eastAsia="Malgun Gothic" w:hAnsi="Times New Roman" w:cs="Times New Roman"/>
          <w:sz w:val="24"/>
          <w:szCs w:val="24"/>
          <w:lang w:val="sr-Cyrl-CS"/>
        </w:rPr>
        <w:t xml:space="preserve"> рок за подношење захтева за заштиту права је 5 дана од  дана објављивања одлуке на Порталу јавних набавки.</w:t>
      </w:r>
    </w:p>
    <w:p w:rsidR="00B71A56" w:rsidRPr="00D70E8A" w:rsidRDefault="00B71A56" w:rsidP="00B71A56">
      <w:pPr>
        <w:widowControl w:val="0"/>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 xml:space="preserve">          </w:t>
      </w:r>
      <w:r w:rsidRPr="00D70E8A">
        <w:rPr>
          <w:rFonts w:ascii="Times New Roman" w:eastAsia="Malgun Gothic" w:hAnsi="Times New Roman" w:cs="Times New Roman"/>
          <w:sz w:val="24"/>
          <w:szCs w:val="24"/>
          <w:lang w:val="sr-Cyrl-CS"/>
        </w:rPr>
        <w:tab/>
        <w:t xml:space="preserve">Подносилац захтева за заштиту права је дужан да на рачун буџета Републике Србије уплати таксу у износу прописаном чланом 156. Закона о јавним набавкама. </w:t>
      </w:r>
    </w:p>
    <w:p w:rsidR="00B71A56" w:rsidRPr="00D70E8A" w:rsidRDefault="00B71A56" w:rsidP="00B71A56">
      <w:pPr>
        <w:widowControl w:val="0"/>
        <w:tabs>
          <w:tab w:val="left" w:pos="1440"/>
        </w:tabs>
        <w:spacing w:after="0" w:line="240" w:lineRule="auto"/>
        <w:ind w:firstLine="1418"/>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ab/>
        <w:t>Као доказ о уплати таксе прихватиће се:</w:t>
      </w:r>
    </w:p>
    <w:p w:rsidR="00B71A56" w:rsidRPr="00D70E8A" w:rsidRDefault="00B71A56" w:rsidP="00B71A56">
      <w:pPr>
        <w:widowControl w:val="0"/>
        <w:tabs>
          <w:tab w:val="left" w:pos="0"/>
          <w:tab w:val="left" w:pos="1440"/>
        </w:tabs>
        <w:spacing w:after="0" w:line="240" w:lineRule="auto"/>
        <w:ind w:firstLine="1418"/>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b/>
          <w:sz w:val="24"/>
          <w:szCs w:val="24"/>
          <w:lang w:val="sr-Cyrl-CS"/>
        </w:rPr>
        <w:t>1. Потврда о извршеној уплати таксе</w:t>
      </w:r>
      <w:r w:rsidRPr="00D70E8A">
        <w:rPr>
          <w:rFonts w:ascii="Times New Roman" w:eastAsia="Malgun Gothic" w:hAnsi="Times New Roman" w:cs="Times New Roman"/>
          <w:sz w:val="24"/>
          <w:szCs w:val="24"/>
          <w:lang w:val="sr-Cyrl-CS"/>
        </w:rPr>
        <w:t xml:space="preserve"> из члана 156. ЗЈН која садржи следеће елементе: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да буде издата од стране банке (поште) и да садржи печат банке (поште);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износ таксе у висини од 60.000,00 динара;</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жиро рачун број:  840-30678845-06;</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шифра плаћања:153 или 253;</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lastRenderedPageBreak/>
        <w:t>позив на број: редни број јавне набавке;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сврха: такса за ЗЗП,  назив наручиоца и број јавне набавке;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корисник: Буџет Републике Србије;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назив уплатиоца, односно назив подносиоца захтева за заштиту права за којег је извршена уплата таксе;</w:t>
      </w:r>
    </w:p>
    <w:p w:rsidR="00B71A56" w:rsidRPr="00D70E8A"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sz w:val="24"/>
          <w:szCs w:val="24"/>
          <w:lang w:val="sr-Cyrl-CS"/>
        </w:rPr>
        <w:t>потпис овлашћеног лица банке (поште).</w:t>
      </w:r>
    </w:p>
    <w:p w:rsidR="00B71A56" w:rsidRPr="00D70E8A" w:rsidRDefault="00B71A56" w:rsidP="00B71A56">
      <w:pPr>
        <w:widowControl w:val="0"/>
        <w:tabs>
          <w:tab w:val="left" w:pos="1440"/>
        </w:tabs>
        <w:spacing w:after="0" w:line="240" w:lineRule="auto"/>
        <w:ind w:firstLine="1418"/>
        <w:jc w:val="both"/>
        <w:rPr>
          <w:rFonts w:ascii="Times New Roman" w:eastAsia="Malgun Gothic" w:hAnsi="Times New Roman" w:cs="Times New Roman"/>
          <w:sz w:val="24"/>
          <w:szCs w:val="24"/>
          <w:lang w:val="sr-Cyrl-CS"/>
        </w:rPr>
      </w:pPr>
      <w:r w:rsidRPr="00D70E8A">
        <w:rPr>
          <w:rFonts w:ascii="Times New Roman" w:eastAsia="Malgun Gothic" w:hAnsi="Times New Roman" w:cs="Times New Roman"/>
          <w:b/>
          <w:sz w:val="24"/>
          <w:szCs w:val="24"/>
          <w:lang w:val="sr-Cyrl-CS"/>
        </w:rPr>
        <w:t>2. Налог за уплату</w:t>
      </w:r>
      <w:r w:rsidRPr="00D70E8A">
        <w:rPr>
          <w:rFonts w:ascii="Times New Roman" w:eastAsia="Malgun Gothic" w:hAnsi="Times New Roman" w:cs="Times New Roman"/>
          <w:sz w:val="24"/>
          <w:szCs w:val="24"/>
          <w:lang w:val="sr-Cyrl-CS"/>
        </w:rPr>
        <w:t xml:space="preserve">, први примерак, оверан потписом овлашћеног лица или печатом банке или поште, који садржи све друге елементе из потврде о извршеној уплати таксе наведене под </w:t>
      </w:r>
      <w:r w:rsidRPr="00D70E8A">
        <w:rPr>
          <w:rFonts w:ascii="Times New Roman" w:eastAsia="Malgun Gothic" w:hAnsi="Times New Roman" w:cs="Times New Roman"/>
          <w:b/>
          <w:sz w:val="24"/>
          <w:szCs w:val="24"/>
          <w:lang w:val="sr-Cyrl-CS"/>
        </w:rPr>
        <w:t>тачком 1</w:t>
      </w:r>
      <w:r w:rsidRPr="00D70E8A">
        <w:rPr>
          <w:rFonts w:ascii="Times New Roman" w:eastAsia="Malgun Gothic" w:hAnsi="Times New Roman" w:cs="Times New Roman"/>
          <w:sz w:val="24"/>
          <w:szCs w:val="24"/>
          <w:lang w:val="sr-Cyrl-CS"/>
        </w:rPr>
        <w:t>.</w:t>
      </w:r>
    </w:p>
    <w:p w:rsidR="00B71A56" w:rsidRPr="00D70E8A" w:rsidRDefault="00B71A56" w:rsidP="00B71A56">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D70E8A">
        <w:rPr>
          <w:rFonts w:ascii="Times New Roman" w:eastAsia="Malgun Gothic" w:hAnsi="Times New Roman" w:cs="Times New Roman"/>
          <w:b/>
          <w:sz w:val="24"/>
          <w:szCs w:val="24"/>
          <w:lang w:val="sr-Cyrl-CS"/>
        </w:rPr>
        <w:tab/>
      </w:r>
      <w:r w:rsidRPr="00D70E8A">
        <w:rPr>
          <w:rFonts w:ascii="Times New Roman" w:eastAsia="Times New Roman" w:hAnsi="Times New Roman" w:cs="Times New Roman"/>
          <w:sz w:val="24"/>
          <w:szCs w:val="24"/>
          <w:lang w:val="sr-Cyrl-CS"/>
        </w:rPr>
        <w:t>Захтев за заштиту права подноси се наручиоцу непосредно или путем поште, а копија истовремено доставља Републичкој комисији</w:t>
      </w:r>
      <w:r w:rsidRPr="00D70E8A">
        <w:rPr>
          <w:rFonts w:ascii="Times New Roman" w:eastAsia="Times New Roman" w:hAnsi="Times New Roman" w:cs="Times New Roman"/>
          <w:sz w:val="24"/>
          <w:szCs w:val="24"/>
        </w:rPr>
        <w:t>.</w:t>
      </w:r>
    </w:p>
    <w:p w:rsidR="00B71A56" w:rsidRPr="00D70E8A"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b/>
          <w:bCs/>
          <w:spacing w:val="-1"/>
          <w:sz w:val="24"/>
          <w:szCs w:val="24"/>
          <w:lang w:val="sr-Cyrl-RS" w:eastAsia="zh-CN"/>
        </w:rPr>
      </w:pPr>
    </w:p>
    <w:p w:rsidR="00B71A56" w:rsidRPr="00C24EC5"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C24EC5">
        <w:rPr>
          <w:rFonts w:ascii="Times New Roman" w:eastAsia="SimSun" w:hAnsi="Times New Roman" w:cs="Times New Roman"/>
          <w:b/>
          <w:bCs/>
          <w:spacing w:val="-1"/>
          <w:sz w:val="24"/>
          <w:szCs w:val="24"/>
          <w:lang w:val="sr-Cyrl-RS" w:eastAsia="zh-CN"/>
        </w:rPr>
        <w:t>ЗАКЉУЧ</w:t>
      </w:r>
      <w:r w:rsidRPr="00C24EC5">
        <w:rPr>
          <w:rFonts w:ascii="Times New Roman" w:eastAsia="SimSun" w:hAnsi="Times New Roman" w:cs="Times New Roman"/>
          <w:b/>
          <w:bCs/>
          <w:sz w:val="24"/>
          <w:szCs w:val="24"/>
          <w:lang w:val="sr-Cyrl-RS" w:eastAsia="zh-CN"/>
        </w:rPr>
        <w:t xml:space="preserve">ЕЊЕ </w:t>
      </w:r>
      <w:r w:rsidRPr="00C24EC5">
        <w:rPr>
          <w:rFonts w:ascii="Times New Roman" w:eastAsia="SimSun" w:hAnsi="Times New Roman" w:cs="Times New Roman"/>
          <w:b/>
          <w:bCs/>
          <w:spacing w:val="1"/>
          <w:sz w:val="24"/>
          <w:szCs w:val="24"/>
          <w:lang w:val="sr-Cyrl-RS" w:eastAsia="zh-CN"/>
        </w:rPr>
        <w:t>У</w:t>
      </w:r>
      <w:r w:rsidRPr="00C24EC5">
        <w:rPr>
          <w:rFonts w:ascii="Times New Roman" w:eastAsia="SimSun" w:hAnsi="Times New Roman" w:cs="Times New Roman"/>
          <w:b/>
          <w:bCs/>
          <w:sz w:val="24"/>
          <w:szCs w:val="24"/>
          <w:lang w:val="sr-Cyrl-RS" w:eastAsia="zh-CN"/>
        </w:rPr>
        <w:t>ГОВО</w:t>
      </w:r>
      <w:r w:rsidRPr="00C24EC5">
        <w:rPr>
          <w:rFonts w:ascii="Times New Roman" w:eastAsia="SimSun" w:hAnsi="Times New Roman" w:cs="Times New Roman"/>
          <w:b/>
          <w:bCs/>
          <w:spacing w:val="-3"/>
          <w:sz w:val="24"/>
          <w:szCs w:val="24"/>
          <w:lang w:val="sr-Cyrl-RS" w:eastAsia="zh-CN"/>
        </w:rPr>
        <w:t>Р</w:t>
      </w:r>
      <w:r w:rsidRPr="00C24EC5">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вци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ојем</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 дана прот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3"/>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од о</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додели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вци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 је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сам</w:t>
      </w:r>
      <w:r w:rsidRPr="0017652F">
        <w:rPr>
          <w:rFonts w:ascii="Times New Roman" w:eastAsia="SimSun" w:hAnsi="Times New Roman" w:cs="Times New Roman"/>
          <w:sz w:val="24"/>
          <w:szCs w:val="24"/>
          <w:lang w:val="sr-Cyrl-RS" w:eastAsia="zh-CN"/>
        </w:rPr>
        <w:t>о је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7"/>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није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ише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њем</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тога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ити </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z w:val="24"/>
          <w:szCs w:val="24"/>
          <w:lang w:val="sr-Cyrl-RS" w:eastAsia="zh-CN"/>
        </w:rPr>
        <w:t>ило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 је 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којем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вци,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првим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у овом</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тодолог</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доделе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понд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првог</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ијег</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поно</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извр</w:t>
      </w:r>
      <w:r w:rsidRPr="0017652F">
        <w:rPr>
          <w:rFonts w:ascii="Times New Roman" w:eastAsia="SimSun" w:hAnsi="Times New Roman" w:cs="Times New Roman"/>
          <w:spacing w:val="-3"/>
          <w:sz w:val="24"/>
          <w:szCs w:val="24"/>
          <w:lang w:val="sr-Cyrl-RS" w:eastAsia="zh-CN"/>
        </w:rPr>
        <w:t>ш</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 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 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Pr="0017652F" w:rsidRDefault="00B71A56" w:rsidP="00B71A56">
      <w:pPr>
        <w:widowControl w:val="0"/>
        <w:kinsoku w:val="0"/>
        <w:overflowPunct w:val="0"/>
        <w:autoSpaceDE w:val="0"/>
        <w:autoSpaceDN w:val="0"/>
        <w:adjustRightInd w:val="0"/>
        <w:spacing w:after="0" w:line="100" w:lineRule="exact"/>
        <w:rPr>
          <w:rFonts w:ascii="Times New Roman" w:eastAsia="SimSun" w:hAnsi="Times New Roman" w:cs="Times New Roman"/>
          <w:sz w:val="10"/>
          <w:szCs w:val="1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6" w:name="bookmark5"/>
      <w:bookmarkEnd w:id="6"/>
      <w:r w:rsidRPr="0017652F">
        <w:rPr>
          <w:rFonts w:ascii="Times New Roman" w:eastAsia="SimSun" w:hAnsi="Times New Roman" w:cs="Times New Roman"/>
          <w:b/>
          <w:bCs/>
          <w:sz w:val="24"/>
          <w:szCs w:val="24"/>
          <w:lang w:val="sr-Cyrl-RS" w:eastAsia="zh-CN"/>
        </w:rPr>
        <w:t>6.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ПОНУДЕ</w:t>
      </w:r>
    </w:p>
    <w:p w:rsidR="00B71A56" w:rsidRPr="0017652F" w:rsidRDefault="00B71A56" w:rsidP="00B71A56">
      <w:pPr>
        <w:widowControl w:val="0"/>
        <w:kinsoku w:val="0"/>
        <w:overflowPunct w:val="0"/>
        <w:autoSpaceDE w:val="0"/>
        <w:autoSpaceDN w:val="0"/>
        <w:adjustRightInd w:val="0"/>
        <w:spacing w:before="5" w:after="0" w:line="110" w:lineRule="exact"/>
        <w:rPr>
          <w:rFonts w:ascii="Times New Roman" w:eastAsia="SimSun" w:hAnsi="Times New Roman" w:cs="Times New Roman"/>
          <w:sz w:val="11"/>
          <w:szCs w:val="11"/>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 за службена путовања у земљи и иностранству и авио превоза за 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40" w:lineRule="auto"/>
        <w:ind w:left="2880" w:right="3888" w:firstLine="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b/>
          <w:bCs/>
          <w:sz w:val="24"/>
          <w:szCs w:val="24"/>
          <w:lang w:val="sr-Cyrl-RS" w:eastAsia="zh-CN"/>
        </w:rPr>
        <w:t>ЈНМВ 1/</w:t>
      </w:r>
      <w:r w:rsidR="00B70D77">
        <w:rPr>
          <w:rFonts w:ascii="Times New Roman" w:eastAsia="SimSun" w:hAnsi="Times New Roman" w:cs="Times New Roman"/>
          <w:b/>
          <w:bCs/>
          <w:sz w:val="24"/>
          <w:szCs w:val="24"/>
          <w:lang w:val="sr-Cyrl-RS" w:eastAsia="zh-CN"/>
        </w:rPr>
        <w:t>2019</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10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ћ</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 xml:space="preserve">– 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 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249"/>
        <w:jc w:val="both"/>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ОПШ</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ПОНУЂ</w:t>
      </w:r>
      <w:r w:rsidRPr="0017652F">
        <w:rPr>
          <w:rFonts w:ascii="Times New Roman" w:eastAsia="SimSun" w:hAnsi="Times New Roman" w:cs="Times New Roman"/>
          <w:b/>
          <w:bCs/>
          <w:sz w:val="20"/>
          <w:szCs w:val="20"/>
          <w:lang w:val="sr-Cyrl-RS" w:eastAsia="zh-CN"/>
        </w:rPr>
        <w:t>АЧУ</w:t>
      </w:r>
      <w:r w:rsidRPr="0017652F">
        <w:rPr>
          <w:rFonts w:ascii="Times New Roman" w:eastAsia="SimSun" w:hAnsi="Times New Roman" w:cs="Times New Roman"/>
          <w:b/>
          <w:bCs/>
          <w:spacing w:val="4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
          <w:sz w:val="20"/>
          <w:szCs w:val="20"/>
          <w:lang w:val="sr-Cyrl-RS" w:eastAsia="zh-CN"/>
        </w:rPr>
        <w:t xml:space="preserve"> А</w:t>
      </w: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z w:val="20"/>
          <w:szCs w:val="20"/>
          <w:lang w:val="sr-Cyrl-RS" w:eastAsia="zh-CN"/>
        </w:rPr>
        <w:t>Р</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2181"/>
        <w:gridCol w:w="2248"/>
        <w:gridCol w:w="900"/>
        <w:gridCol w:w="2406"/>
      </w:tblGrid>
      <w:tr w:rsidR="00B71A56" w:rsidRPr="0017652F" w:rsidTr="00CE094D">
        <w:trPr>
          <w:trHeight w:hRule="exact" w:val="602"/>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19"/>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9"/>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ф</w:t>
            </w:r>
            <w:r w:rsidRPr="0017652F">
              <w:rPr>
                <w:rFonts w:ascii="Times New Roman" w:eastAsia="SimSun" w:hAnsi="Times New Roman" w:cs="Times New Roman"/>
                <w:spacing w:val="1"/>
                <w:sz w:val="20"/>
                <w:szCs w:val="20"/>
                <w:lang w:val="sr-Cyrl-RS" w:eastAsia="zh-CN"/>
              </w:rPr>
              <w:t>орм</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r>
      <w:tr w:rsidR="00B71A56" w:rsidRPr="0017652F" w:rsidTr="00CE094D">
        <w:trPr>
          <w:trHeight w:hRule="exact" w:val="559"/>
        </w:trPr>
        <w:tc>
          <w:tcPr>
            <w:tcW w:w="220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r>
      <w:tr w:rsidR="00B71A56" w:rsidRPr="0017652F" w:rsidTr="00CE094D">
        <w:trPr>
          <w:trHeight w:hRule="exact" w:val="530"/>
        </w:trPr>
        <w:tc>
          <w:tcPr>
            <w:tcW w:w="220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59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9"/>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shd w:val="clear" w:color="auto" w:fill="D9D9D9"/>
          </w:tcPr>
          <w:p w:rsidR="00B71A56" w:rsidRPr="0017652F" w:rsidRDefault="00B71A56" w:rsidP="00CE094D">
            <w:pPr>
              <w:widowControl w:val="0"/>
              <w:kinsoku w:val="0"/>
              <w:overflowPunct w:val="0"/>
              <w:autoSpaceDE w:val="0"/>
              <w:autoSpaceDN w:val="0"/>
              <w:adjustRightInd w:val="0"/>
              <w:spacing w:before="1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Оснив</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ли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вача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300"/>
        </w:trPr>
        <w:tc>
          <w:tcPr>
            <w:tcW w:w="4389" w:type="dxa"/>
            <w:gridSpan w:val="2"/>
            <w:shd w:val="clear" w:color="auto" w:fill="D9D9D9"/>
          </w:tcPr>
          <w:p w:rsidR="00B71A56" w:rsidRPr="0017652F" w:rsidRDefault="00B71A56" w:rsidP="00CE094D">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shd w:val="clear" w:color="auto" w:fill="D9D9D9"/>
          </w:tcPr>
          <w:p w:rsidR="00B71A56" w:rsidRPr="0017652F" w:rsidRDefault="00B71A56" w:rsidP="00CE094D">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Ј</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329"/>
        </w:trPr>
        <w:tc>
          <w:tcPr>
            <w:tcW w:w="4389" w:type="dxa"/>
            <w:gridSpan w:val="2"/>
            <w:shd w:val="clear" w:color="auto" w:fill="D9D9D9"/>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shd w:val="clear" w:color="auto" w:fill="D9D9D9"/>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18"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ете</w:t>
            </w:r>
            <w:r w:rsidRPr="0017652F">
              <w:rPr>
                <w:rFonts w:ascii="Times New Roman" w:eastAsia="SimSun" w:hAnsi="Times New Roman" w:cs="Times New Roman"/>
                <w:spacing w:val="-1"/>
                <w:sz w:val="20"/>
                <w:szCs w:val="20"/>
                <w:lang w:val="sr-Cyrl-RS" w:eastAsia="zh-CN"/>
              </w:rPr>
              <w:t>жн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ст:</w:t>
            </w: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БР</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509"/>
        </w:trPr>
        <w:tc>
          <w:tcPr>
            <w:tcW w:w="4389"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79"/>
        </w:trPr>
        <w:tc>
          <w:tcPr>
            <w:tcW w:w="4389" w:type="dxa"/>
            <w:gridSpan w:val="2"/>
            <w:vMerge w:val="restart"/>
          </w:tcPr>
          <w:p w:rsidR="00B71A56" w:rsidRPr="0017652F" w:rsidRDefault="00B71A56" w:rsidP="00CE094D">
            <w:pPr>
              <w:widowControl w:val="0"/>
              <w:kinsoku w:val="0"/>
              <w:overflowPunct w:val="0"/>
              <w:autoSpaceDE w:val="0"/>
              <w:autoSpaceDN w:val="0"/>
              <w:adjustRightInd w:val="0"/>
              <w:spacing w:before="50" w:after="0" w:line="240" w:lineRule="auto"/>
              <w:ind w:right="301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2"/>
        </w:trPr>
        <w:tc>
          <w:tcPr>
            <w:tcW w:w="4389" w:type="dxa"/>
            <w:gridSpan w:val="2"/>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вање</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ба/л</w:t>
            </w:r>
            <w:r w:rsidRPr="0017652F">
              <w:rPr>
                <w:rFonts w:ascii="Times New Roman" w:eastAsia="SimSun" w:hAnsi="Times New Roman" w:cs="Times New Roman"/>
                <w:spacing w:val="-1"/>
                <w:sz w:val="20"/>
                <w:szCs w:val="20"/>
                <w:lang w:val="sr-Cyrl-RS" w:eastAsia="zh-CN"/>
              </w:rPr>
              <w:t>иц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дни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де: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equalWidth="0">
            <w:col w:w="10167"/>
          </w:cols>
          <w:noEndnote/>
        </w:sectPr>
      </w:pPr>
    </w:p>
    <w:p w:rsidR="00B71A56" w:rsidRPr="0017652F" w:rsidRDefault="00B71A56" w:rsidP="00B71A56">
      <w:pPr>
        <w:widowControl w:val="0"/>
        <w:kinsoku w:val="0"/>
        <w:overflowPunct w:val="0"/>
        <w:autoSpaceDE w:val="0"/>
        <w:autoSpaceDN w:val="0"/>
        <w:adjustRightInd w:val="0"/>
        <w:spacing w:before="5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lastRenderedPageBreak/>
        <w:t>ПОНУ</w:t>
      </w:r>
      <w:r w:rsidRPr="0017652F">
        <w:rPr>
          <w:rFonts w:ascii="Times New Roman" w:eastAsia="SimSun" w:hAnsi="Times New Roman" w:cs="Times New Roman"/>
          <w:b/>
          <w:bCs/>
          <w:spacing w:val="1"/>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 xml:space="preserve"> </w:t>
      </w:r>
      <w:r w:rsidRPr="0017652F">
        <w:rPr>
          <w:rFonts w:ascii="Times New Roman" w:eastAsia="SimSun" w:hAnsi="Times New Roman" w:cs="Times New Roman"/>
          <w:b/>
          <w:bCs/>
          <w:sz w:val="20"/>
          <w:szCs w:val="20"/>
          <w:lang w:val="sr-Cyrl-RS" w:eastAsia="zh-CN"/>
        </w:rPr>
        <w:t>СЕ</w:t>
      </w:r>
      <w:r w:rsidRPr="0017652F">
        <w:rPr>
          <w:rFonts w:ascii="Times New Roman" w:eastAsia="SimSun" w:hAnsi="Times New Roman" w:cs="Times New Roman"/>
          <w:b/>
          <w:bCs/>
          <w:spacing w:val="-4"/>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
          <w:sz w:val="20"/>
          <w:szCs w:val="20"/>
          <w:lang w:val="sr-Cyrl-RS" w:eastAsia="zh-CN"/>
        </w:rPr>
        <w:t xml:space="preserve"> </w:t>
      </w:r>
      <w:r w:rsidRPr="0017652F">
        <w:rPr>
          <w:rFonts w:ascii="Times New Roman" w:eastAsia="SimSun" w:hAnsi="Times New Roman" w:cs="Times New Roman"/>
          <w:b/>
          <w:bCs/>
          <w:spacing w:val="1"/>
          <w:sz w:val="16"/>
          <w:szCs w:val="16"/>
          <w:lang w:val="sr-Cyrl-RS" w:eastAsia="zh-CN"/>
        </w:rPr>
        <w:t>*</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з</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ч</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2"/>
          <w:sz w:val="16"/>
          <w:szCs w:val="16"/>
          <w:lang w:val="sr-Cyrl-RS" w:eastAsia="zh-CN"/>
        </w:rPr>
        <w:t xml:space="preserve"> с</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5"/>
          <w:sz w:val="16"/>
          <w:szCs w:val="16"/>
          <w:lang w:val="sr-Cyrl-RS" w:eastAsia="zh-CN"/>
        </w:rPr>
        <w:t xml:space="preserve"> </w:t>
      </w:r>
      <w:r w:rsidRPr="0017652F">
        <w:rPr>
          <w:rFonts w:ascii="Times New Roman" w:eastAsia="SimSun" w:hAnsi="Times New Roman" w:cs="Times New Roman"/>
          <w:b/>
          <w:bCs/>
          <w:spacing w:val="-1"/>
          <w:sz w:val="16"/>
          <w:szCs w:val="16"/>
          <w:lang w:val="sr-Cyrl-RS" w:eastAsia="zh-CN"/>
        </w:rPr>
        <w:t>ј</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ну</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д</w:t>
      </w:r>
      <w:r w:rsidRPr="0017652F">
        <w:rPr>
          <w:rFonts w:ascii="Times New Roman" w:eastAsia="SimSun" w:hAnsi="Times New Roman" w:cs="Times New Roman"/>
          <w:b/>
          <w:bCs/>
          <w:spacing w:val="-2"/>
          <w:sz w:val="16"/>
          <w:szCs w:val="16"/>
          <w:lang w:val="sr-Cyrl-RS" w:eastAsia="zh-CN"/>
        </w:rPr>
        <w:t xml:space="preserve"> Понуђе</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и</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3"/>
          <w:sz w:val="16"/>
          <w:szCs w:val="16"/>
          <w:lang w:val="sr-Cyrl-RS" w:eastAsia="zh-CN"/>
        </w:rPr>
        <w:t xml:space="preserve"> </w:t>
      </w:r>
      <w:r w:rsidRPr="0017652F">
        <w:rPr>
          <w:rFonts w:ascii="Times New Roman" w:eastAsia="SimSun" w:hAnsi="Times New Roman" w:cs="Times New Roman"/>
          <w:b/>
          <w:bCs/>
          <w:sz w:val="16"/>
          <w:szCs w:val="16"/>
          <w:lang w:val="sr-Cyrl-RS" w:eastAsia="zh-CN"/>
        </w:rPr>
        <w:t>о</w:t>
      </w:r>
      <w:r w:rsidRPr="0017652F">
        <w:rPr>
          <w:rFonts w:ascii="Times New Roman" w:eastAsia="SimSun" w:hAnsi="Times New Roman" w:cs="Times New Roman"/>
          <w:b/>
          <w:bCs/>
          <w:spacing w:val="-2"/>
          <w:sz w:val="16"/>
          <w:szCs w:val="16"/>
          <w:lang w:val="sr-Cyrl-RS" w:eastAsia="zh-CN"/>
        </w:rPr>
        <w:t>п</w:t>
      </w:r>
      <w:r w:rsidRPr="0017652F">
        <w:rPr>
          <w:rFonts w:ascii="Times New Roman" w:eastAsia="SimSun" w:hAnsi="Times New Roman" w:cs="Times New Roman"/>
          <w:b/>
          <w:bCs/>
          <w:sz w:val="16"/>
          <w:szCs w:val="16"/>
          <w:lang w:val="sr-Cyrl-RS" w:eastAsia="zh-CN"/>
        </w:rPr>
        <w:t>ци</w:t>
      </w:r>
      <w:r w:rsidRPr="0017652F">
        <w:rPr>
          <w:rFonts w:ascii="Times New Roman" w:eastAsia="SimSun" w:hAnsi="Times New Roman" w:cs="Times New Roman"/>
          <w:b/>
          <w:bCs/>
          <w:spacing w:val="-4"/>
          <w:sz w:val="16"/>
          <w:szCs w:val="16"/>
          <w:lang w:val="sr-Cyrl-RS" w:eastAsia="zh-CN"/>
        </w:rPr>
        <w:t>ј</w:t>
      </w:r>
      <w:r w:rsidRPr="0017652F">
        <w:rPr>
          <w:rFonts w:ascii="Times New Roman" w:eastAsia="SimSun" w:hAnsi="Times New Roman" w:cs="Times New Roman"/>
          <w:b/>
          <w:bCs/>
          <w:sz w:val="16"/>
          <w:szCs w:val="16"/>
          <w:lang w:val="sr-Cyrl-RS" w:eastAsia="zh-CN"/>
        </w:rPr>
        <w:t>а</w:t>
      </w:r>
    </w:p>
    <w:p w:rsidR="00B71A56" w:rsidRPr="0017652F" w:rsidRDefault="00B71A56" w:rsidP="00B71A56">
      <w:pPr>
        <w:widowControl w:val="0"/>
        <w:kinsoku w:val="0"/>
        <w:overflowPunct w:val="0"/>
        <w:autoSpaceDE w:val="0"/>
        <w:autoSpaceDN w:val="0"/>
        <w:adjustRightInd w:val="0"/>
        <w:spacing w:before="9" w:after="0" w:line="20" w:lineRule="exact"/>
        <w:rPr>
          <w:rFonts w:ascii="Times New Roman" w:eastAsia="SimSun" w:hAnsi="Times New Roman" w:cs="Times New Roman"/>
          <w:sz w:val="2"/>
          <w:szCs w:val="2"/>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9"/>
        <w:gridCol w:w="2244"/>
        <w:gridCol w:w="3380"/>
      </w:tblGrid>
      <w:tr w:rsidR="00B71A56" w:rsidRPr="0017652F" w:rsidTr="00CE094D">
        <w:trPr>
          <w:trHeight w:hRule="exact" w:val="395"/>
        </w:trPr>
        <w:tc>
          <w:tcPr>
            <w:tcW w:w="9943" w:type="dxa"/>
            <w:gridSpan w:val="3"/>
          </w:tcPr>
          <w:p w:rsidR="00B71A56" w:rsidRPr="0017652F" w:rsidRDefault="00B71A56" w:rsidP="00CE094D">
            <w:pPr>
              <w:widowControl w:val="0"/>
              <w:numPr>
                <w:ilvl w:val="0"/>
                <w:numId w:val="9"/>
              </w:numPr>
              <w:tabs>
                <w:tab w:val="left" w:pos="1571"/>
              </w:tabs>
              <w:kinsoku w:val="0"/>
              <w:overflowPunct w:val="0"/>
              <w:autoSpaceDE w:val="0"/>
              <w:autoSpaceDN w:val="0"/>
              <w:adjustRightInd w:val="0"/>
              <w:spacing w:before="26"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амо</w:t>
            </w:r>
            <w:r w:rsidRPr="0017652F">
              <w:rPr>
                <w:rFonts w:ascii="Times New Roman" w:eastAsia="SimSun" w:hAnsi="Times New Roman" w:cs="Times New Roman"/>
                <w:b/>
                <w:bCs/>
                <w:spacing w:val="-2"/>
                <w:sz w:val="20"/>
                <w:szCs w:val="20"/>
                <w:lang w:val="sr-Cyrl-RS" w:eastAsia="zh-CN"/>
              </w:rPr>
              <w:t>с</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лно</w:t>
            </w:r>
          </w:p>
        </w:tc>
      </w:tr>
      <w:tr w:rsidR="00B71A56" w:rsidRPr="0017652F" w:rsidTr="00CE094D">
        <w:trPr>
          <w:trHeight w:hRule="exact" w:val="368"/>
        </w:trPr>
        <w:tc>
          <w:tcPr>
            <w:tcW w:w="9943" w:type="dxa"/>
            <w:gridSpan w:val="3"/>
          </w:tcPr>
          <w:p w:rsidR="00B71A56" w:rsidRPr="0017652F" w:rsidRDefault="00B71A56" w:rsidP="00CE094D">
            <w:pPr>
              <w:widowControl w:val="0"/>
              <w:numPr>
                <w:ilvl w:val="0"/>
                <w:numId w:val="8"/>
              </w:numPr>
              <w:tabs>
                <w:tab w:val="left" w:pos="1571"/>
              </w:tabs>
              <w:kinsoku w:val="0"/>
              <w:overflowPunct w:val="0"/>
              <w:autoSpaceDE w:val="0"/>
              <w:autoSpaceDN w:val="0"/>
              <w:adjustRightInd w:val="0"/>
              <w:spacing w:before="27" w:after="0" w:line="324" w:lineRule="exact"/>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з</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једнич</w:t>
            </w:r>
            <w:r w:rsidRPr="0017652F">
              <w:rPr>
                <w:rFonts w:ascii="Times New Roman" w:eastAsia="SimSun" w:hAnsi="Times New Roman" w:cs="Times New Roman"/>
                <w:b/>
                <w:bCs/>
                <w:spacing w:val="1"/>
                <w:sz w:val="20"/>
                <w:szCs w:val="20"/>
                <w:lang w:val="sr-Cyrl-RS" w:eastAsia="zh-CN"/>
              </w:rPr>
              <w:t>к</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pacing w:val="-2"/>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гр</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пе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Понуђ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pacing w:val="-2"/>
                <w:sz w:val="20"/>
                <w:szCs w:val="20"/>
                <w:lang w:val="sr-Cyrl-RS" w:eastAsia="zh-CN"/>
              </w:rPr>
              <w:t>ч</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47" w:after="0" w:line="240" w:lineRule="auto"/>
              <w:ind w:right="395"/>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c>
          <w:tcPr>
            <w:tcW w:w="5624"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4"/>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9943" w:type="dxa"/>
            <w:gridSpan w:val="3"/>
          </w:tcPr>
          <w:p w:rsidR="00B71A56" w:rsidRPr="0017652F" w:rsidRDefault="00B71A56" w:rsidP="00CE094D">
            <w:pPr>
              <w:widowControl w:val="0"/>
              <w:kinsoku w:val="0"/>
              <w:overflowPunct w:val="0"/>
              <w:autoSpaceDE w:val="0"/>
              <w:autoSpaceDN w:val="0"/>
              <w:adjustRightInd w:val="0"/>
              <w:spacing w:before="8" w:after="0" w:line="190" w:lineRule="exact"/>
              <w:rPr>
                <w:rFonts w:ascii="Times New Roman" w:eastAsia="SimSun" w:hAnsi="Times New Roman" w:cs="Times New Roman"/>
                <w:sz w:val="19"/>
                <w:szCs w:val="19"/>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Н</w:t>
            </w:r>
            <w:r w:rsidRPr="0017652F">
              <w:rPr>
                <w:rFonts w:ascii="Times New Roman" w:eastAsia="SimSun" w:hAnsi="Times New Roman" w:cs="Times New Roman"/>
                <w:sz w:val="16"/>
                <w:szCs w:val="16"/>
                <w:lang w:val="sr-Cyrl-RS" w:eastAsia="zh-CN"/>
              </w:rPr>
              <w:t>ап</w:t>
            </w:r>
            <w:r w:rsidRPr="0017652F">
              <w:rPr>
                <w:rFonts w:ascii="Times New Roman" w:eastAsia="SimSun" w:hAnsi="Times New Roman" w:cs="Times New Roman"/>
                <w:spacing w:val="-1"/>
                <w:sz w:val="16"/>
                <w:szCs w:val="16"/>
                <w:lang w:val="sr-Cyrl-RS" w:eastAsia="zh-CN"/>
              </w:rPr>
              <w:t>ом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1"/>
                <w:sz w:val="16"/>
                <w:szCs w:val="16"/>
                <w:lang w:val="sr-Cyrl-RS" w:eastAsia="zh-CN"/>
              </w:rPr>
              <w:t xml:space="preserve"> П</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бно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с</w:t>
            </w:r>
            <w:r w:rsidRPr="0017652F">
              <w:rPr>
                <w:rFonts w:ascii="Times New Roman" w:eastAsia="SimSun" w:hAnsi="Times New Roman" w:cs="Times New Roman"/>
                <w:sz w:val="16"/>
                <w:szCs w:val="16"/>
                <w:lang w:val="sr-Cyrl-RS" w:eastAsia="zh-CN"/>
              </w:rPr>
              <w:t>к</w:t>
            </w:r>
            <w:r w:rsidRPr="0017652F">
              <w:rPr>
                <w:rFonts w:ascii="Times New Roman" w:eastAsia="SimSun" w:hAnsi="Times New Roman" w:cs="Times New Roman"/>
                <w:spacing w:val="-2"/>
                <w:sz w:val="16"/>
                <w:szCs w:val="16"/>
                <w:lang w:val="sr-Cyrl-RS" w:eastAsia="zh-CN"/>
              </w:rPr>
              <w:t>р</w:t>
            </w:r>
            <w:r w:rsidRPr="0017652F">
              <w:rPr>
                <w:rFonts w:ascii="Times New Roman" w:eastAsia="SimSun" w:hAnsi="Times New Roman" w:cs="Times New Roman"/>
                <w:sz w:val="16"/>
                <w:szCs w:val="16"/>
                <w:lang w:val="sr-Cyrl-RS" w:eastAsia="zh-CN"/>
              </w:rPr>
              <w:t>аћ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в</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диш</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в</w:t>
            </w:r>
            <w:r w:rsidRPr="0017652F">
              <w:rPr>
                <w:rFonts w:ascii="Times New Roman" w:eastAsia="SimSun" w:hAnsi="Times New Roman" w:cs="Times New Roman"/>
                <w:sz w:val="16"/>
                <w:szCs w:val="16"/>
                <w:lang w:val="sr-Cyrl-RS" w:eastAsia="zh-CN"/>
              </w:rPr>
              <w:t>их</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ч</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сника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у</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ај</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дн</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чк</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4"/>
                <w:sz w:val="16"/>
                <w:szCs w:val="16"/>
                <w:lang w:val="sr-Cyrl-RS" w:eastAsia="zh-CN"/>
              </w:rPr>
              <w:t>о</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pacing w:val="1"/>
                <w:sz w:val="16"/>
                <w:szCs w:val="16"/>
                <w:lang w:val="sr-Cyrl-RS" w:eastAsia="zh-CN"/>
              </w:rPr>
              <w:t>д</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p>
        </w:tc>
      </w:tr>
      <w:tr w:rsidR="00B71A56" w:rsidRPr="0017652F" w:rsidTr="00CE094D">
        <w:trPr>
          <w:trHeight w:hRule="exact" w:val="577"/>
        </w:trPr>
        <w:tc>
          <w:tcPr>
            <w:tcW w:w="9943" w:type="dxa"/>
            <w:gridSpan w:val="3"/>
          </w:tcPr>
          <w:p w:rsidR="00B71A56" w:rsidRPr="0017652F" w:rsidRDefault="00B71A56" w:rsidP="00CE094D">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numPr>
                <w:ilvl w:val="0"/>
                <w:numId w:val="7"/>
              </w:numPr>
              <w:tabs>
                <w:tab w:val="left" w:pos="1571"/>
              </w:tabs>
              <w:kinsoku w:val="0"/>
              <w:overflowPunct w:val="0"/>
              <w:autoSpaceDE w:val="0"/>
              <w:autoSpaceDN w:val="0"/>
              <w:adjustRightInd w:val="0"/>
              <w:spacing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pacing w:val="-3"/>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са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дизв</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2"/>
                <w:sz w:val="20"/>
                <w:szCs w:val="20"/>
                <w:lang w:val="sr-Cyrl-RS" w:eastAsia="zh-CN"/>
              </w:rPr>
              <w:t>е</w:t>
            </w:r>
            <w:r w:rsidRPr="0017652F">
              <w:rPr>
                <w:rFonts w:ascii="Times New Roman" w:eastAsia="SimSun" w:hAnsi="Times New Roman" w:cs="Times New Roman"/>
                <w:b/>
                <w:bCs/>
                <w:spacing w:val="1"/>
                <w:sz w:val="20"/>
                <w:szCs w:val="20"/>
                <w:lang w:val="sr-Cyrl-RS" w:eastAsia="zh-CN"/>
              </w:rPr>
              <w:t>м</w:t>
            </w:r>
            <w:r w:rsidRPr="0017652F">
              <w:rPr>
                <w:rFonts w:ascii="Times New Roman" w:eastAsia="SimSun" w:hAnsi="Times New Roman" w:cs="Times New Roman"/>
                <w:b/>
                <w:bCs/>
                <w:sz w:val="20"/>
                <w:szCs w:val="20"/>
                <w:lang w:val="sr-Cyrl-RS" w:eastAsia="zh-CN"/>
              </w:rPr>
              <w:t>:</w:t>
            </w:r>
          </w:p>
        </w:tc>
      </w:tr>
      <w:tr w:rsidR="00B71A56" w:rsidRPr="0017652F" w:rsidTr="00CE094D">
        <w:trPr>
          <w:trHeight w:hRule="exact" w:val="991"/>
        </w:trPr>
        <w:tc>
          <w:tcPr>
            <w:tcW w:w="4319" w:type="dxa"/>
          </w:tcPr>
          <w:p w:rsidR="00B71A56" w:rsidRPr="0017652F" w:rsidRDefault="00B71A56" w:rsidP="00CE094D">
            <w:pPr>
              <w:widowControl w:val="0"/>
              <w:kinsoku w:val="0"/>
              <w:overflowPunct w:val="0"/>
              <w:autoSpaceDE w:val="0"/>
              <w:autoSpaceDN w:val="0"/>
              <w:adjustRightInd w:val="0"/>
              <w:spacing w:before="50" w:after="0" w:line="240" w:lineRule="auto"/>
              <w:ind w:right="1457"/>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седишта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p>
        </w:tc>
        <w:tc>
          <w:tcPr>
            <w:tcW w:w="2244" w:type="dxa"/>
          </w:tcPr>
          <w:p w:rsidR="00B71A56" w:rsidRPr="0017652F" w:rsidRDefault="00B71A56" w:rsidP="00CE094D">
            <w:pPr>
              <w:widowControl w:val="0"/>
              <w:kinsoku w:val="0"/>
              <w:overflowPunct w:val="0"/>
              <w:autoSpaceDE w:val="0"/>
              <w:autoSpaceDN w:val="0"/>
              <w:adjustRightInd w:val="0"/>
              <w:spacing w:before="50" w:after="0" w:line="239" w:lineRule="auto"/>
              <w:ind w:right="417"/>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вред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tc>
        <w:tc>
          <w:tcPr>
            <w:tcW w:w="3380" w:type="dxa"/>
          </w:tcPr>
          <w:p w:rsidR="00B71A56" w:rsidRPr="0017652F" w:rsidRDefault="00B71A56" w:rsidP="00CE094D">
            <w:pPr>
              <w:widowControl w:val="0"/>
              <w:kinsoku w:val="0"/>
              <w:overflowPunct w:val="0"/>
              <w:autoSpaceDE w:val="0"/>
              <w:autoSpaceDN w:val="0"/>
              <w:adjustRightInd w:val="0"/>
              <w:spacing w:before="50" w:after="0" w:line="240" w:lineRule="auto"/>
              <w:ind w:right="67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4"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t>РОК</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ОНУ</w:t>
      </w:r>
      <w:r w:rsidRPr="0017652F">
        <w:rPr>
          <w:rFonts w:ascii="Times New Roman" w:eastAsia="SimSun" w:hAnsi="Times New Roman" w:cs="Times New Roman"/>
          <w:b/>
          <w:bCs/>
          <w:spacing w:val="2"/>
          <w:sz w:val="20"/>
          <w:szCs w:val="20"/>
          <w:lang w:val="sr-Cyrl-RS" w:eastAsia="zh-CN"/>
        </w:rPr>
        <w:t>Д</w:t>
      </w:r>
      <w:r w:rsidRPr="0017652F">
        <w:rPr>
          <w:rFonts w:ascii="Times New Roman" w:eastAsia="SimSun" w:hAnsi="Times New Roman" w:cs="Times New Roman"/>
          <w:b/>
          <w:bCs/>
          <w:sz w:val="20"/>
          <w:szCs w:val="20"/>
          <w:lang w:val="sr-Cyrl-RS" w:eastAsia="zh-CN"/>
        </w:rPr>
        <w:t>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3"/>
          <w:sz w:val="20"/>
          <w:szCs w:val="20"/>
          <w:lang w:val="sr-Cyrl-RS" w:eastAsia="zh-CN"/>
        </w:rPr>
        <w:t>И</w:t>
      </w:r>
      <w:r w:rsidRPr="0017652F">
        <w:rPr>
          <w:rFonts w:ascii="Times New Roman" w:eastAsia="SimSun" w:hAnsi="Times New Roman" w:cs="Times New Roman"/>
          <w:b/>
          <w:bCs/>
          <w:sz w:val="20"/>
          <w:szCs w:val="20"/>
          <w:lang w:val="sr-Cyrl-RS" w:eastAsia="zh-CN"/>
        </w:rPr>
        <w:t>З</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БРО</w:t>
      </w: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ОД</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АРА</w:t>
      </w:r>
      <w:r w:rsidRPr="0017652F">
        <w:rPr>
          <w:rFonts w:ascii="Times New Roman" w:eastAsia="SimSun" w:hAnsi="Times New Roman" w:cs="Times New Roman"/>
          <w:b/>
          <w:bCs/>
          <w:spacing w:val="2"/>
          <w:sz w:val="20"/>
          <w:szCs w:val="20"/>
          <w:lang w:val="sr-Cyrl-RS" w:eastAsia="zh-CN"/>
        </w:rPr>
        <w:t>Њ</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ПОНУДА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9"/>
          <w:sz w:val="20"/>
          <w:szCs w:val="20"/>
          <w:lang w:val="sr-Cyrl-RS" w:eastAsia="zh-CN"/>
        </w:rPr>
        <w:t>(</w:t>
      </w:r>
      <w:r w:rsidRPr="0017652F">
        <w:rPr>
          <w:rFonts w:ascii="Times New Roman" w:eastAsia="SimSun" w:hAnsi="Times New Roman" w:cs="Times New Roman"/>
          <w:spacing w:val="-6"/>
          <w:sz w:val="18"/>
          <w:szCs w:val="18"/>
          <w:lang w:val="sr-Cyrl-RS" w:eastAsia="zh-CN"/>
        </w:rPr>
        <w:t>*</w:t>
      </w:r>
      <w:r w:rsidRPr="0017652F">
        <w:rPr>
          <w:rFonts w:ascii="Times New Roman" w:eastAsia="SimSun" w:hAnsi="Times New Roman" w:cs="Times New Roman"/>
          <w:b/>
          <w:bCs/>
          <w:sz w:val="16"/>
          <w:szCs w:val="16"/>
          <w:lang w:val="sr-Cyrl-RS" w:eastAsia="zh-CN"/>
        </w:rPr>
        <w:t>не</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z w:val="16"/>
          <w:szCs w:val="16"/>
          <w:lang w:val="sr-Cyrl-RS" w:eastAsia="zh-CN"/>
        </w:rPr>
        <w:t>мо</w:t>
      </w:r>
      <w:r w:rsidRPr="0017652F">
        <w:rPr>
          <w:rFonts w:ascii="Times New Roman" w:eastAsia="SimSun" w:hAnsi="Times New Roman" w:cs="Times New Roman"/>
          <w:b/>
          <w:bCs/>
          <w:spacing w:val="-2"/>
          <w:sz w:val="16"/>
          <w:szCs w:val="16"/>
          <w:lang w:val="sr-Cyrl-RS" w:eastAsia="zh-CN"/>
        </w:rPr>
        <w:t>ж</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6"/>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б</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p>
    <w:p w:rsidR="00B71A56" w:rsidRPr="0017652F" w:rsidRDefault="00B71A56" w:rsidP="00B71A56">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16"/>
          <w:szCs w:val="16"/>
          <w:lang w:val="sr-Cyrl-RS" w:eastAsia="zh-CN"/>
        </w:rPr>
        <w:t>к</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ћ</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3</w:t>
      </w:r>
      <w:r w:rsidRPr="0017652F">
        <w:rPr>
          <w:rFonts w:ascii="Times New Roman" w:eastAsia="SimSun" w:hAnsi="Times New Roman" w:cs="Times New Roman"/>
          <w:b/>
          <w:bCs/>
          <w:sz w:val="16"/>
          <w:szCs w:val="16"/>
          <w:lang w:val="sr-Cyrl-RS" w:eastAsia="zh-CN"/>
        </w:rPr>
        <w:t>0</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от</w:t>
      </w:r>
      <w:r w:rsidRPr="0017652F">
        <w:rPr>
          <w:rFonts w:ascii="Times New Roman" w:eastAsia="SimSun" w:hAnsi="Times New Roman" w:cs="Times New Roman"/>
          <w:b/>
          <w:bCs/>
          <w:spacing w:val="-3"/>
          <w:sz w:val="16"/>
          <w:szCs w:val="16"/>
          <w:lang w:val="sr-Cyrl-RS" w:eastAsia="zh-CN"/>
        </w:rPr>
        <w:t>в</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њ</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п</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у</w:t>
      </w:r>
      <w:r w:rsidRPr="0017652F">
        <w:rPr>
          <w:rFonts w:ascii="Times New Roman" w:eastAsia="SimSun" w:hAnsi="Times New Roman" w:cs="Times New Roman"/>
          <w:b/>
          <w:bCs/>
          <w:sz w:val="16"/>
          <w:szCs w:val="16"/>
          <w:lang w:val="sr-Cyrl-RS" w:eastAsia="zh-CN"/>
        </w:rPr>
        <w:t>де)</w:t>
      </w:r>
    </w:p>
    <w:p w:rsidR="00B71A56" w:rsidRPr="0017652F" w:rsidRDefault="00B71A56" w:rsidP="00B71A56">
      <w:pPr>
        <w:widowControl w:val="0"/>
        <w:tabs>
          <w:tab w:val="left" w:pos="4691"/>
        </w:tabs>
        <w:kinsoku w:val="0"/>
        <w:overflowPunct w:val="0"/>
        <w:autoSpaceDE w:val="0"/>
        <w:autoSpaceDN w:val="0"/>
        <w:adjustRightInd w:val="0"/>
        <w:spacing w:before="67"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ања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p>
    <w:p w:rsidR="00B71A56" w:rsidRPr="0017652F" w:rsidRDefault="00B71A56" w:rsidP="00B71A56">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ПР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ЕТ</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Ц</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АЛИ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2"/>
          <w:sz w:val="20"/>
          <w:szCs w:val="20"/>
          <w:lang w:val="sr-Cyrl-RS" w:eastAsia="zh-CN"/>
        </w:rPr>
        <w:t>Л</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НИ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ЗА</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ЗАК</w:t>
      </w:r>
      <w:r w:rsidRPr="0017652F">
        <w:rPr>
          <w:rFonts w:ascii="Times New Roman" w:eastAsia="SimSun" w:hAnsi="Times New Roman" w:cs="Times New Roman"/>
          <w:b/>
          <w:bCs/>
          <w:spacing w:val="-1"/>
          <w:sz w:val="20"/>
          <w:szCs w:val="20"/>
          <w:lang w:val="sr-Cyrl-RS" w:eastAsia="zh-CN"/>
        </w:rPr>
        <w:t>Љ</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УГО</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ОРА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3"/>
        <w:gridCol w:w="5360"/>
      </w:tblGrid>
      <w:tr w:rsidR="00B71A56" w:rsidRPr="0017652F" w:rsidTr="00CE094D">
        <w:trPr>
          <w:trHeight w:hRule="exact" w:val="1275"/>
        </w:trPr>
        <w:tc>
          <w:tcPr>
            <w:tcW w:w="4583" w:type="dxa"/>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p>
        </w:tc>
        <w:tc>
          <w:tcPr>
            <w:tcW w:w="5360" w:type="dxa"/>
          </w:tcPr>
          <w:p w:rsidR="00B71A56" w:rsidRPr="0017652F" w:rsidRDefault="00763F9D" w:rsidP="00CE094D">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Pr>
                <w:rFonts w:ascii="Times New Roman" w:eastAsia="SimSun" w:hAnsi="Times New Roman" w:cs="Times New Roman"/>
                <w:sz w:val="20"/>
                <w:szCs w:val="20"/>
                <w:lang w:val="sr-Cyrl-RS" w:eastAsia="zh-CN"/>
              </w:rPr>
              <w:t>У</w:t>
            </w:r>
            <w:r w:rsidR="00B71A56" w:rsidRPr="0017652F">
              <w:rPr>
                <w:rFonts w:ascii="Times New Roman" w:eastAsia="SimSun" w:hAnsi="Times New Roman" w:cs="Times New Roman"/>
                <w:sz w:val="20"/>
                <w:szCs w:val="20"/>
                <w:lang w:val="sr-Cyrl-RS" w:eastAsia="zh-CN"/>
              </w:rPr>
              <w:t xml:space="preserve">слуге путничких агенција и сличне услуге - услуге посредовања за рeзeрвaциjу хотелског смештаја </w:t>
            </w:r>
            <w:r w:rsidR="00B71A56" w:rsidRPr="0017652F">
              <w:rPr>
                <w:rFonts w:ascii="Times New Roman" w:eastAsia="Times New Roman" w:hAnsi="Times New Roman" w:cs="Times New Roman"/>
                <w:color w:val="000000"/>
                <w:sz w:val="20"/>
                <w:szCs w:val="20"/>
                <w:lang w:val="sr-Cyrl-RS"/>
              </w:rPr>
              <w:t xml:space="preserve">за службена путовања </w:t>
            </w:r>
            <w:r w:rsidR="00B71A56" w:rsidRPr="0017652F">
              <w:rPr>
                <w:rFonts w:ascii="Times New Roman" w:eastAsia="SimSun" w:hAnsi="Times New Roman" w:cs="Times New Roman"/>
                <w:sz w:val="20"/>
                <w:szCs w:val="20"/>
                <w:lang w:val="sr-Cyrl-RS" w:eastAsia="zh-CN"/>
              </w:rPr>
              <w:t>у земљи и иностранству и авио превоза за службена путовања у иностранству</w:t>
            </w:r>
          </w:p>
          <w:p w:rsidR="00B71A56" w:rsidRPr="0017652F" w:rsidRDefault="00B71A56" w:rsidP="00CE094D">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b/>
                <w:bCs/>
                <w:sz w:val="20"/>
                <w:szCs w:val="20"/>
                <w:lang w:val="sr-Cyrl-RS" w:eastAsia="zh-CN"/>
              </w:rPr>
              <w:t>ЈНМВ 1/</w:t>
            </w:r>
            <w:r w:rsidR="00B70D77">
              <w:rPr>
                <w:rFonts w:ascii="Times New Roman" w:eastAsia="SimSun" w:hAnsi="Times New Roman" w:cs="Times New Roman"/>
                <w:b/>
                <w:bCs/>
                <w:sz w:val="20"/>
                <w:szCs w:val="20"/>
                <w:lang w:val="sr-Cyrl-RS" w:eastAsia="zh-CN"/>
              </w:rPr>
              <w:t>2019</w:t>
            </w:r>
            <w:r w:rsidRPr="0017652F">
              <w:rPr>
                <w:rFonts w:ascii="Times New Roman" w:eastAsia="SimSun" w:hAnsi="Times New Roman" w:cs="Times New Roman"/>
                <w:sz w:val="20"/>
                <w:szCs w:val="20"/>
                <w:lang w:val="sr-Cyrl-RS" w:eastAsia="zh-CN"/>
              </w:rPr>
              <w:t>)</w:t>
            </w:r>
          </w:p>
          <w:p w:rsidR="00B71A56" w:rsidRPr="0017652F" w:rsidRDefault="00B71A56" w:rsidP="00CE094D">
            <w:pPr>
              <w:widowControl w:val="0"/>
              <w:kinsoku w:val="0"/>
              <w:overflowPunct w:val="0"/>
              <w:autoSpaceDE w:val="0"/>
              <w:autoSpaceDN w:val="0"/>
              <w:adjustRightInd w:val="0"/>
              <w:spacing w:before="48" w:after="0" w:line="239" w:lineRule="auto"/>
              <w:ind w:right="846"/>
              <w:rPr>
                <w:rFonts w:ascii="Times New Roman" w:eastAsia="SimSun" w:hAnsi="Times New Roman" w:cs="Times New Roman"/>
                <w:sz w:val="24"/>
                <w:szCs w:val="24"/>
                <w:lang w:val="sr-Cyrl-RS" w:eastAsia="zh-CN"/>
              </w:rPr>
            </w:pP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Це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без</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z w:val="20"/>
                <w:szCs w:val="20"/>
                <w:lang w:val="sr-Cyrl-RS" w:eastAsia="zh-CN"/>
              </w:rPr>
              <w:t>а:</w:t>
            </w:r>
          </w:p>
        </w:tc>
        <w:tc>
          <w:tcPr>
            <w:tcW w:w="5360"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ДВ</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
                <w:sz w:val="20"/>
                <w:szCs w:val="20"/>
                <w:lang w:val="sr-Cyrl-RS" w:eastAsia="zh-CN"/>
              </w:rPr>
              <w:t>к</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1"/>
                <w:sz w:val="20"/>
                <w:szCs w:val="20"/>
                <w:lang w:val="sr-Cyrl-RS" w:eastAsia="zh-CN"/>
              </w:rPr>
              <w:t>пн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pacing w:val="1"/>
                <w:sz w:val="20"/>
                <w:szCs w:val="20"/>
                <w:lang w:val="sr-Cyrl-RS" w:eastAsia="zh-CN"/>
              </w:rPr>
              <w:t>ом</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B71A56" w:rsidRPr="009415EF" w:rsidRDefault="00B71A56" w:rsidP="00CE094D">
            <w:pPr>
              <w:widowControl w:val="0"/>
              <w:tabs>
                <w:tab w:val="left" w:pos="3714"/>
              </w:tabs>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9"/>
                <w:sz w:val="20"/>
                <w:szCs w:val="20"/>
                <w:u w:val="single"/>
                <w:lang w:val="sr-Cyrl-RS" w:eastAsia="zh-CN"/>
              </w:rPr>
              <w:t xml:space="preserve"> </w:t>
            </w:r>
            <w:r w:rsidRPr="009415EF">
              <w:rPr>
                <w:rFonts w:ascii="Times New Roman" w:eastAsia="SimSun" w:hAnsi="Times New Roman" w:cs="Times New Roman"/>
                <w:b/>
                <w:sz w:val="20"/>
                <w:szCs w:val="20"/>
                <w:u w:val="single"/>
                <w:lang w:val="sr-Cyrl-RS" w:eastAsia="zh-CN"/>
              </w:rPr>
              <w:tab/>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2"/>
                <w:sz w:val="20"/>
                <w:szCs w:val="20"/>
                <w:lang w:val="sr-Cyrl-RS" w:eastAsia="zh-CN"/>
              </w:rPr>
              <w:t>и</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p>
        </w:tc>
      </w:tr>
      <w:tr w:rsidR="00B71A56" w:rsidRPr="009415EF" w:rsidTr="00CE094D">
        <w:trPr>
          <w:trHeight w:hRule="exact" w:val="528"/>
        </w:trPr>
        <w:tc>
          <w:tcPr>
            <w:tcW w:w="4583" w:type="dxa"/>
          </w:tcPr>
          <w:p w:rsidR="00B71A56" w:rsidRPr="009415E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w:t>
            </w:r>
            <w:r w:rsidRPr="009415EF">
              <w:rPr>
                <w:rFonts w:ascii="Times New Roman" w:eastAsia="SimSun" w:hAnsi="Times New Roman" w:cs="Times New Roman"/>
                <w:b/>
                <w:spacing w:val="1"/>
                <w:sz w:val="20"/>
                <w:szCs w:val="20"/>
                <w:lang w:val="sr-Cyrl-RS" w:eastAsia="zh-CN"/>
              </w:rPr>
              <w:t>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5"/>
                <w:sz w:val="20"/>
                <w:szCs w:val="20"/>
                <w:lang w:val="sr-Cyrl-RS" w:eastAsia="zh-CN"/>
              </w:rPr>
              <w:t xml:space="preserve"> 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ви</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ањ</w:t>
            </w:r>
            <w:r w:rsidRPr="009415EF">
              <w:rPr>
                <w:rFonts w:ascii="Times New Roman" w:eastAsia="SimSun" w:hAnsi="Times New Roman" w:cs="Times New Roman"/>
                <w:b/>
                <w:spacing w:val="3"/>
                <w:sz w:val="20"/>
                <w:szCs w:val="20"/>
                <w:lang w:val="sr-Cyrl-RS" w:eastAsia="zh-CN"/>
              </w:rPr>
              <w:t>а</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before="47" w:after="0" w:line="240" w:lineRule="auto"/>
              <w:ind w:right="133"/>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Након</w:t>
            </w:r>
            <w:r w:rsidRPr="009415EF">
              <w:rPr>
                <w:rFonts w:ascii="Times New Roman" w:eastAsia="SimSun" w:hAnsi="Times New Roman" w:cs="Times New Roman"/>
                <w:b/>
                <w:spacing w:val="4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ав</w:t>
            </w:r>
            <w:r w:rsidRPr="009415EF">
              <w:rPr>
                <w:rFonts w:ascii="Times New Roman" w:eastAsia="SimSun" w:hAnsi="Times New Roman" w:cs="Times New Roman"/>
                <w:b/>
                <w:spacing w:val="-1"/>
                <w:sz w:val="20"/>
                <w:szCs w:val="20"/>
                <w:lang w:val="sr-Cyrl-RS" w:eastAsia="zh-CN"/>
              </w:rPr>
              <w:t>љ</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ња</w:t>
            </w:r>
            <w:r w:rsidRPr="009415EF">
              <w:rPr>
                <w:rFonts w:ascii="Times New Roman" w:eastAsia="SimSun" w:hAnsi="Times New Roman" w:cs="Times New Roman"/>
                <w:b/>
                <w:spacing w:val="4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3"/>
                <w:sz w:val="20"/>
                <w:szCs w:val="20"/>
                <w:lang w:val="sr-Cyrl-RS" w:eastAsia="zh-CN"/>
              </w:rPr>
              <w:t>р</w:t>
            </w:r>
            <w:r w:rsidRPr="009415EF">
              <w:rPr>
                <w:rFonts w:ascii="Times New Roman" w:eastAsia="SimSun" w:hAnsi="Times New Roman" w:cs="Times New Roman"/>
                <w:b/>
                <w:spacing w:val="1"/>
                <w:sz w:val="20"/>
                <w:szCs w:val="20"/>
                <w:lang w:val="sr-Cyrl-RS" w:eastAsia="zh-CN"/>
              </w:rPr>
              <w:t>а</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pacing w:val="1"/>
                <w:sz w:val="20"/>
                <w:szCs w:val="20"/>
                <w:lang w:val="sr-Cyrl-RS" w:eastAsia="zh-CN"/>
              </w:rPr>
              <w:t>е фактуре</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безготовински</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3"/>
                <w:sz w:val="20"/>
                <w:szCs w:val="20"/>
                <w:lang w:val="sr-Cyrl-RS" w:eastAsia="zh-CN"/>
              </w:rPr>
              <w:t>ч</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Понуђ</w:t>
            </w:r>
            <w:r w:rsidRPr="009415EF">
              <w:rPr>
                <w:rFonts w:ascii="Times New Roman" w:eastAsia="SimSun" w:hAnsi="Times New Roman" w:cs="Times New Roman"/>
                <w:b/>
                <w:sz w:val="20"/>
                <w:szCs w:val="20"/>
                <w:lang w:val="sr-Cyrl-RS" w:eastAsia="zh-CN"/>
              </w:rPr>
              <w:t>ач</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w:t>
            </w:r>
          </w:p>
        </w:tc>
      </w:tr>
      <w:tr w:rsidR="00B71A56" w:rsidRPr="009415EF" w:rsidTr="00CE094D">
        <w:trPr>
          <w:trHeight w:hRule="exact" w:val="761"/>
        </w:trPr>
        <w:tc>
          <w:tcPr>
            <w:tcW w:w="4583" w:type="dxa"/>
          </w:tcPr>
          <w:p w:rsidR="00B71A56" w:rsidRPr="009415E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z w:val="20"/>
                <w:szCs w:val="20"/>
                <w:lang w:val="sr-Cyrl-RS" w:eastAsia="zh-CN"/>
              </w:rPr>
              <w:t>к</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ања</w:t>
            </w:r>
            <w:r w:rsidRPr="009415EF">
              <w:rPr>
                <w:rFonts w:ascii="Times New Roman" w:eastAsia="SimSun" w:hAnsi="Times New Roman" w:cs="Times New Roman"/>
                <w:b/>
                <w:spacing w:val="-3"/>
                <w:sz w:val="20"/>
                <w:szCs w:val="20"/>
                <w:lang w:val="sr-Cyrl-RS" w:eastAsia="zh-CN"/>
              </w:rPr>
              <w:t xml:space="preserve"> </w:t>
            </w:r>
            <w:r w:rsidRPr="009415EF">
              <w:rPr>
                <w:rFonts w:ascii="Times New Roman" w:eastAsia="SimSun" w:hAnsi="Times New Roman" w:cs="Times New Roman"/>
                <w:b/>
                <w:spacing w:val="3"/>
                <w:sz w:val="20"/>
                <w:szCs w:val="20"/>
                <w:lang w:val="sr-Cyrl-RS" w:eastAsia="zh-CN"/>
              </w:rPr>
              <w:t>(</w:t>
            </w:r>
            <w:r w:rsidRPr="009415EF">
              <w:rPr>
                <w:rFonts w:ascii="Times New Roman" w:eastAsia="SimSun" w:hAnsi="Times New Roman" w:cs="Times New Roman"/>
                <w:b/>
                <w:spacing w:val="-1"/>
                <w:sz w:val="20"/>
                <w:szCs w:val="20"/>
                <w:lang w:val="sr-Cyrl-RS" w:eastAsia="zh-CN"/>
              </w:rPr>
              <w:t>најдуже 4</w:t>
            </w:r>
            <w:r w:rsidRPr="009415EF">
              <w:rPr>
                <w:rFonts w:ascii="Times New Roman" w:eastAsia="SimSun" w:hAnsi="Times New Roman" w:cs="Times New Roman"/>
                <w:b/>
                <w:sz w:val="20"/>
                <w:szCs w:val="20"/>
                <w:lang w:val="sr-Cyrl-RS" w:eastAsia="zh-CN"/>
              </w:rPr>
              <w:t>5</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tabs>
                <w:tab w:val="left" w:pos="3729"/>
              </w:tabs>
              <w:kinsoku w:val="0"/>
              <w:overflowPunct w:val="0"/>
              <w:autoSpaceDE w:val="0"/>
              <w:autoSpaceDN w:val="0"/>
              <w:adjustRightInd w:val="0"/>
              <w:spacing w:before="50" w:after="0" w:line="240" w:lineRule="auto"/>
              <w:ind w:right="132"/>
              <w:jc w:val="both"/>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ње</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z w:val="20"/>
                <w:szCs w:val="20"/>
                <w:lang w:val="sr-Cyrl-RS" w:eastAsia="zh-CN"/>
              </w:rPr>
              <w:t>се</w:t>
            </w:r>
            <w:r w:rsidRPr="009415EF">
              <w:rPr>
                <w:rFonts w:ascii="Times New Roman" w:eastAsia="SimSun" w:hAnsi="Times New Roman" w:cs="Times New Roman"/>
                <w:b/>
                <w:spacing w:val="22"/>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2"/>
                <w:sz w:val="20"/>
                <w:szCs w:val="20"/>
                <w:lang w:val="sr-Cyrl-RS" w:eastAsia="zh-CN"/>
              </w:rPr>
              <w:t>ш</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 xml:space="preserve">д </w:t>
            </w:r>
            <w:r w:rsidRPr="009415EF">
              <w:rPr>
                <w:rFonts w:ascii="Times New Roman" w:eastAsia="SimSun" w:hAnsi="Times New Roman" w:cs="Times New Roman"/>
                <w:b/>
                <w:sz w:val="20"/>
                <w:szCs w:val="20"/>
                <w:u w:val="single"/>
                <w:lang w:val="sr-Cyrl-RS" w:eastAsia="zh-CN"/>
              </w:rPr>
              <w:tab/>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1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м</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z w:val="20"/>
                <w:szCs w:val="20"/>
                <w:lang w:val="sr-Cyrl-RS" w:eastAsia="zh-CN"/>
              </w:rPr>
              <w:t>сачињене фактуре</w:t>
            </w:r>
            <w:r w:rsidRPr="009415EF">
              <w:rPr>
                <w:rFonts w:ascii="Times New Roman" w:eastAsia="SimSun" w:hAnsi="Times New Roman" w:cs="Times New Roman"/>
                <w:b/>
                <w:spacing w:val="34"/>
                <w:sz w:val="20"/>
                <w:szCs w:val="20"/>
                <w:lang w:val="sr-Cyrl-RS" w:eastAsia="zh-CN"/>
              </w:rPr>
              <w:t xml:space="preserve"> </w:t>
            </w:r>
            <w:r w:rsidRPr="009415EF">
              <w:rPr>
                <w:rFonts w:ascii="Times New Roman" w:eastAsia="SimSun" w:hAnsi="Times New Roman" w:cs="Times New Roman"/>
                <w:b/>
                <w:sz w:val="20"/>
                <w:szCs w:val="20"/>
                <w:lang w:val="sr-Cyrl-RS" w:eastAsia="zh-CN"/>
              </w:rPr>
              <w:t>за</w:t>
            </w:r>
            <w:r w:rsidRPr="009415EF">
              <w:rPr>
                <w:rFonts w:ascii="Times New Roman" w:eastAsia="SimSun" w:hAnsi="Times New Roman" w:cs="Times New Roman"/>
                <w:b/>
                <w:spacing w:val="3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2"/>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2"/>
                <w:sz w:val="20"/>
                <w:szCs w:val="20"/>
                <w:lang w:val="sr-Cyrl-RS" w:eastAsia="zh-CN"/>
              </w:rPr>
              <w:t>г</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7"/>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саг</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ас</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ст</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Наруч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pacing w:val="5"/>
                <w:sz w:val="20"/>
                <w:szCs w:val="20"/>
                <w:lang w:val="sr-Cyrl-RS" w:eastAsia="zh-CN"/>
              </w:rPr>
              <w:t>а</w:t>
            </w:r>
            <w:r w:rsidRPr="009415EF">
              <w:rPr>
                <w:rFonts w:ascii="Times New Roman" w:eastAsia="SimSun" w:hAnsi="Times New Roman" w:cs="Times New Roman"/>
                <w:b/>
                <w:sz w:val="20"/>
                <w:szCs w:val="20"/>
                <w:lang w:val="sr-Cyrl-RS" w:eastAsia="zh-CN"/>
              </w:rPr>
              <w:t>.</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noEndnote/>
        </w:sect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10"/>
        </w:numPr>
        <w:tabs>
          <w:tab w:val="left" w:pos="841"/>
        </w:tabs>
        <w:kinsoku w:val="0"/>
        <w:overflowPunct w:val="0"/>
        <w:autoSpaceDE w:val="0"/>
        <w:autoSpaceDN w:val="0"/>
        <w:adjustRightInd w:val="0"/>
        <w:spacing w:before="1" w:after="0" w:line="238" w:lineRule="auto"/>
        <w:ind w:left="853" w:right="112"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4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7"/>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 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p w:rsidR="00B71A56" w:rsidRPr="0017652F" w:rsidRDefault="00B71A56" w:rsidP="00B71A56">
      <w:pPr>
        <w:widowControl w:val="0"/>
        <w:numPr>
          <w:ilvl w:val="1"/>
          <w:numId w:val="10"/>
        </w:numPr>
        <w:tabs>
          <w:tab w:val="left" w:pos="841"/>
        </w:tabs>
        <w:kinsoku w:val="0"/>
        <w:overflowPunct w:val="0"/>
        <w:autoSpaceDE w:val="0"/>
        <w:autoSpaceDN w:val="0"/>
        <w:adjustRightInd w:val="0"/>
        <w:spacing w:before="17" w:after="0" w:line="230" w:lineRule="exact"/>
        <w:ind w:left="853" w:right="123"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езан</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5"/>
          <w:sz w:val="20"/>
          <w:szCs w:val="20"/>
          <w:lang w:val="sr-Cyrl-RS" w:eastAsia="zh-CN"/>
        </w:rPr>
        <w:t>њ</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ечатом</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7"/>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7" w:after="0" w:line="240" w:lineRule="exact"/>
        <w:rPr>
          <w:rFonts w:ascii="Times New Roman" w:eastAsia="SimSun" w:hAnsi="Times New Roman" w:cs="Times New Roman"/>
          <w:sz w:val="24"/>
          <w:szCs w:val="24"/>
          <w:lang w:val="sr-Cyrl-RS" w:eastAsia="zh-CN"/>
        </w:rPr>
      </w:pPr>
    </w:p>
    <w:tbl>
      <w:tblPr>
        <w:tblW w:w="0" w:type="auto"/>
        <w:tblLook w:val="04A0" w:firstRow="1" w:lastRow="0" w:firstColumn="1" w:lastColumn="0" w:noHBand="0" w:noVBand="1"/>
      </w:tblPr>
      <w:tblGrid>
        <w:gridCol w:w="3293"/>
        <w:gridCol w:w="3290"/>
        <w:gridCol w:w="3304"/>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7"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и 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46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1: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АКОМ ПОНУЂАЧУ ИЗ</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Р</w:t>
      </w:r>
      <w:r w:rsidR="00D70E8A">
        <w:rPr>
          <w:rFonts w:ascii="Times New Roman" w:eastAsia="SimSun" w:hAnsi="Times New Roman" w:cs="Times New Roman"/>
          <w:sz w:val="24"/>
          <w:szCs w:val="24"/>
          <w:lang w:val="sr-Cyrl-RS" w:eastAsia="zh-CN"/>
        </w:rPr>
        <w:t xml:space="preserve">УПЕ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ЧА, и</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2: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type w:val="continuous"/>
          <w:pgSz w:w="11907" w:h="16840"/>
          <w:pgMar w:top="1080" w:right="1020" w:bottom="860" w:left="1000" w:header="708" w:footer="708" w:gutter="0"/>
          <w:cols w:space="708" w:equalWidth="0">
            <w:col w:w="9887"/>
          </w:cols>
          <w:noEndnote/>
        </w:sectPr>
      </w:pPr>
    </w:p>
    <w:p w:rsidR="00B71A56" w:rsidRPr="0017652F" w:rsidRDefault="00B71A56" w:rsidP="00B71A56">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1877"/>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СВА</w:t>
      </w:r>
      <w:r w:rsidRPr="0017652F">
        <w:rPr>
          <w:rFonts w:ascii="Times New Roman" w:eastAsia="SimSun" w:hAnsi="Times New Roman" w:cs="Times New Roman"/>
          <w:b/>
          <w:bCs/>
          <w:spacing w:val="-2"/>
          <w:sz w:val="24"/>
          <w:szCs w:val="24"/>
          <w:lang w:val="sr-Cyrl-RS" w:eastAsia="zh-CN"/>
        </w:rPr>
        <w:t>КО</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У 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pacing w:val="-3"/>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озивом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ЈНМВ 1/</w:t>
      </w:r>
      <w:r w:rsidR="00B70D77">
        <w:rPr>
          <w:rFonts w:ascii="Times New Roman" w:eastAsia="SimSun" w:hAnsi="Times New Roman" w:cs="Times New Roman"/>
          <w:b/>
          <w:bCs/>
          <w:spacing w:val="-3"/>
          <w:sz w:val="24"/>
          <w:szCs w:val="24"/>
          <w:lang w:val="sr-Cyrl-RS" w:eastAsia="zh-CN"/>
        </w:rPr>
        <w:t>2019</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Порт</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Понуђ</w:t>
      </w:r>
      <w:r w:rsidRPr="0017652F">
        <w:rPr>
          <w:rFonts w:ascii="Times New Roman" w:eastAsia="SimSun" w:hAnsi="Times New Roman" w:cs="Times New Roman"/>
          <w:sz w:val="24"/>
          <w:szCs w:val="24"/>
          <w:lang w:val="sr-Cyrl-RS" w:eastAsia="zh-CN"/>
        </w:rPr>
        <w:t>ача/з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ка 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СВАКОМ ПОНУЂА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before="1"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ЛАЦ</w:t>
      </w:r>
      <w:r w:rsidRPr="0017652F">
        <w:rPr>
          <w:rFonts w:ascii="Times New Roman" w:eastAsia="SimSun" w:hAnsi="Times New Roman" w:cs="Times New Roman"/>
          <w:b/>
          <w:bCs/>
          <w:spacing w:val="-18"/>
          <w:sz w:val="20"/>
          <w:szCs w:val="20"/>
          <w:lang w:val="sr-Cyrl-RS" w:eastAsia="zh-CN"/>
        </w:rPr>
        <w:t xml:space="preserve"> </w:t>
      </w:r>
      <w:r w:rsidRPr="0017652F">
        <w:rPr>
          <w:rFonts w:ascii="Times New Roman" w:eastAsia="SimSun" w:hAnsi="Times New Roman" w:cs="Times New Roman"/>
          <w:b/>
          <w:bCs/>
          <w:sz w:val="20"/>
          <w:szCs w:val="20"/>
          <w:lang w:val="sr-Cyrl-RS" w:eastAsia="zh-CN"/>
        </w:rPr>
        <w:t>ПОС</w:t>
      </w:r>
      <w:r w:rsidRPr="0017652F">
        <w:rPr>
          <w:rFonts w:ascii="Times New Roman" w:eastAsia="SimSun" w:hAnsi="Times New Roman" w:cs="Times New Roman"/>
          <w:b/>
          <w:bCs/>
          <w:spacing w:val="3"/>
          <w:sz w:val="20"/>
          <w:szCs w:val="20"/>
          <w:lang w:val="sr-Cyrl-RS" w:eastAsia="zh-CN"/>
        </w:rPr>
        <w:t>Л</w:t>
      </w:r>
      <w:r w:rsidRPr="0017652F">
        <w:rPr>
          <w:rFonts w:ascii="Times New Roman" w:eastAsia="SimSun" w:hAnsi="Times New Roman" w:cs="Times New Roman"/>
          <w:b/>
          <w:bCs/>
          <w:sz w:val="20"/>
          <w:szCs w:val="20"/>
          <w:lang w:val="sr-Cyrl-RS" w:eastAsia="zh-CN"/>
        </w:rPr>
        <w:t>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16" w:type="dxa"/>
          </w:tcPr>
          <w:p w:rsidR="00B71A56" w:rsidRPr="0017652F" w:rsidRDefault="00B71A56" w:rsidP="00CE094D">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16" w:type="dxa"/>
            <w:vMerge w:val="restart"/>
          </w:tcPr>
          <w:p w:rsidR="00B71A56" w:rsidRPr="0017652F" w:rsidRDefault="00B71A56" w:rsidP="00CE094D">
            <w:pPr>
              <w:widowControl w:val="0"/>
              <w:kinsoku w:val="0"/>
              <w:overflowPunct w:val="0"/>
              <w:autoSpaceDE w:val="0"/>
              <w:autoSpaceDN w:val="0"/>
              <w:adjustRightInd w:val="0"/>
              <w:spacing w:before="47"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216"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61"/>
        </w:trPr>
        <w:tc>
          <w:tcPr>
            <w:tcW w:w="4216" w:type="dxa"/>
          </w:tcPr>
          <w:p w:rsidR="00B71A56" w:rsidRPr="0017652F" w:rsidRDefault="00B71A56" w:rsidP="00CE094D">
            <w:pPr>
              <w:widowControl w:val="0"/>
              <w:kinsoku w:val="0"/>
              <w:overflowPunct w:val="0"/>
              <w:autoSpaceDE w:val="0"/>
              <w:autoSpaceDN w:val="0"/>
              <w:adjustRightInd w:val="0"/>
              <w:spacing w:before="50" w:after="0" w:line="239" w:lineRule="auto"/>
              <w:ind w:right="27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8"/>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0"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B71A56" w:rsidRPr="0017652F" w:rsidTr="00CE094D">
        <w:trPr>
          <w:trHeight w:hRule="exact" w:val="528"/>
        </w:trPr>
        <w:tc>
          <w:tcPr>
            <w:tcW w:w="4216" w:type="dxa"/>
          </w:tcPr>
          <w:p w:rsidR="00B71A56" w:rsidRPr="0017652F" w:rsidRDefault="00B71A56" w:rsidP="00CE094D">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16" w:type="dxa"/>
            <w:vMerge w:val="restart"/>
          </w:tcPr>
          <w:p w:rsidR="00B71A56" w:rsidRPr="0017652F" w:rsidRDefault="00B71A56" w:rsidP="00CE094D">
            <w:pPr>
              <w:widowControl w:val="0"/>
              <w:kinsoku w:val="0"/>
              <w:overflowPunct w:val="0"/>
              <w:autoSpaceDE w:val="0"/>
              <w:autoSpaceDN w:val="0"/>
              <w:adjustRightInd w:val="0"/>
              <w:spacing w:before="50"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216"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59"/>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ind w:right="27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Pr="00DC756C"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lastRenderedPageBreak/>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9"/>
        <w:gridCol w:w="5734"/>
      </w:tblGrid>
      <w:tr w:rsidR="00B71A56" w:rsidRPr="0017652F" w:rsidTr="00CE094D">
        <w:trPr>
          <w:trHeight w:hRule="exact" w:val="530"/>
        </w:trPr>
        <w:tc>
          <w:tcPr>
            <w:tcW w:w="4209"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8"/>
        </w:trPr>
        <w:tc>
          <w:tcPr>
            <w:tcW w:w="4209"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X="85"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760"/>
      </w:tblGrid>
      <w:tr w:rsidR="00B71A56" w:rsidRPr="0017652F" w:rsidTr="00CE094D">
        <w:trPr>
          <w:trHeight w:hRule="exact" w:val="281"/>
        </w:trPr>
        <w:tc>
          <w:tcPr>
            <w:tcW w:w="4230" w:type="dxa"/>
          </w:tcPr>
          <w:p w:rsidR="00B71A56" w:rsidRPr="0017652F" w:rsidRDefault="00B71A56" w:rsidP="00CE094D">
            <w:pPr>
              <w:widowControl w:val="0"/>
              <w:kinsoku w:val="0"/>
              <w:overflowPunct w:val="0"/>
              <w:autoSpaceDE w:val="0"/>
              <w:autoSpaceDN w:val="0"/>
              <w:adjustRightInd w:val="0"/>
              <w:spacing w:before="2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30" w:type="dxa"/>
            <w:vMerge w:val="restart"/>
          </w:tcPr>
          <w:p w:rsidR="00B71A56" w:rsidRPr="0017652F" w:rsidRDefault="00B71A56" w:rsidP="00CE094D">
            <w:pPr>
              <w:widowControl w:val="0"/>
              <w:kinsoku w:val="0"/>
              <w:overflowPunct w:val="0"/>
              <w:autoSpaceDE w:val="0"/>
              <w:autoSpaceDN w:val="0"/>
              <w:adjustRightInd w:val="0"/>
              <w:spacing w:before="47" w:after="0" w:line="240" w:lineRule="auto"/>
              <w:ind w:right="283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230"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61"/>
        </w:trPr>
        <w:tc>
          <w:tcPr>
            <w:tcW w:w="4230" w:type="dxa"/>
          </w:tcPr>
          <w:p w:rsidR="00B71A56" w:rsidRPr="0017652F" w:rsidRDefault="00B71A56" w:rsidP="00CE094D">
            <w:pPr>
              <w:widowControl w:val="0"/>
              <w:kinsoku w:val="0"/>
              <w:overflowPunct w:val="0"/>
              <w:autoSpaceDE w:val="0"/>
              <w:autoSpaceDN w:val="0"/>
              <w:adjustRightInd w:val="0"/>
              <w:spacing w:before="50" w:after="0" w:line="239" w:lineRule="auto"/>
              <w:ind w:right="265"/>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8"/>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Y="4354"/>
        <w:tblW w:w="0" w:type="auto"/>
        <w:tblLook w:val="04A0" w:firstRow="1" w:lastRow="0" w:firstColumn="1" w:lastColumn="0" w:noHBand="0" w:noVBand="1"/>
      </w:tblPr>
      <w:tblGrid>
        <w:gridCol w:w="3342"/>
        <w:gridCol w:w="3342"/>
        <w:gridCol w:w="3343"/>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 НОСИЛАЦ ПОСЛА</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pacing w:val="-2"/>
          <w:sz w:val="20"/>
          <w:szCs w:val="20"/>
          <w:u w:val="thick"/>
          <w:lang w:val="sr-Cyrl-RS" w:eastAsia="zh-CN"/>
        </w:rPr>
        <w:t>О</w:t>
      </w:r>
      <w:r w:rsidRPr="0017652F">
        <w:rPr>
          <w:rFonts w:ascii="Times New Roman" w:eastAsia="SimSun" w:hAnsi="Times New Roman" w:cs="Times New Roman"/>
          <w:b/>
          <w:bCs/>
          <w:sz w:val="20"/>
          <w:szCs w:val="20"/>
          <w:u w:val="thick"/>
          <w:lang w:val="sr-Cyrl-RS" w:eastAsia="zh-CN"/>
        </w:rPr>
        <w:t>М</w:t>
      </w:r>
      <w:r w:rsidRPr="0017652F">
        <w:rPr>
          <w:rFonts w:ascii="Times New Roman" w:eastAsia="SimSun" w:hAnsi="Times New Roman" w:cs="Times New Roman"/>
          <w:b/>
          <w:bCs/>
          <w:spacing w:val="-1"/>
          <w:sz w:val="20"/>
          <w:szCs w:val="20"/>
          <w:u w:val="thick"/>
          <w:lang w:val="sr-Cyrl-RS" w:eastAsia="zh-CN"/>
        </w:rPr>
        <w:t xml:space="preserve"> Е</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2"/>
          <w:w w:val="99"/>
          <w:sz w:val="20"/>
          <w:szCs w:val="20"/>
          <w:u w:val="thick"/>
          <w:lang w:val="sr-Cyrl-RS" w:eastAsia="zh-CN"/>
        </w:rPr>
        <w:t xml:space="preserve"> </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2" w:after="0" w:line="230" w:lineRule="exact"/>
        <w:ind w:left="993" w:right="257"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аком</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 xml:space="preserve"> Понуђ</w:t>
      </w:r>
      <w:r w:rsidRPr="0017652F">
        <w:rPr>
          <w:rFonts w:ascii="Times New Roman" w:eastAsia="SimSun" w:hAnsi="Times New Roman" w:cs="Times New Roman"/>
          <w:sz w:val="20"/>
          <w:szCs w:val="20"/>
          <w:lang w:val="sr-Cyrl-RS" w:eastAsia="zh-CN"/>
        </w:rPr>
        <w:t xml:space="preserve">ача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9"/>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3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Образ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2" w:after="0" w:line="230" w:lineRule="exact"/>
        <w:ind w:left="993" w:right="25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ч</w:t>
      </w:r>
      <w:r w:rsidRPr="0017652F">
        <w:rPr>
          <w:rFonts w:ascii="Times New Roman" w:eastAsia="SimSun" w:hAnsi="Times New Roman" w:cs="Times New Roman"/>
          <w:spacing w:val="1"/>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ац</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ча</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z w:val="20"/>
          <w:szCs w:val="20"/>
          <w:lang w:val="sr-Cyrl-RS" w:eastAsia="zh-CN"/>
        </w:rPr>
        <w:t>св</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equalWidth="0">
            <w:col w:w="10167"/>
          </w:cols>
          <w:noEndnote/>
        </w:sect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ОЂАЧИМА</w:t>
      </w:r>
    </w:p>
    <w:p w:rsidR="00B71A56" w:rsidRPr="0017652F" w:rsidRDefault="00B71A56" w:rsidP="00B71A56">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озивом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ЈНМВ 1/</w:t>
      </w:r>
      <w:r w:rsidR="00B70D77">
        <w:rPr>
          <w:rFonts w:ascii="Times New Roman" w:eastAsia="SimSun" w:hAnsi="Times New Roman" w:cs="Times New Roman"/>
          <w:b/>
          <w:bCs/>
          <w:spacing w:val="-3"/>
          <w:sz w:val="24"/>
          <w:szCs w:val="24"/>
          <w:lang w:val="sr-Cyrl-RS" w:eastAsia="zh-CN"/>
        </w:rPr>
        <w:t>2019</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Порт</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ИМА</w:t>
      </w:r>
    </w:p>
    <w:p w:rsidR="00B71A56" w:rsidRPr="0017652F" w:rsidRDefault="00B71A56" w:rsidP="00B71A56">
      <w:pPr>
        <w:widowControl w:val="0"/>
        <w:kinsoku w:val="0"/>
        <w:overflowPunct w:val="0"/>
        <w:autoSpaceDE w:val="0"/>
        <w:autoSpaceDN w:val="0"/>
        <w:adjustRightInd w:val="0"/>
        <w:spacing w:before="19"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5"/>
        </w:numPr>
        <w:tabs>
          <w:tab w:val="left" w:pos="499"/>
        </w:tabs>
        <w:kinsoku w:val="0"/>
        <w:overflowPunct w:val="0"/>
        <w:autoSpaceDE w:val="0"/>
        <w:autoSpaceDN w:val="0"/>
        <w:adjustRightInd w:val="0"/>
        <w:spacing w:after="0" w:line="240" w:lineRule="auto"/>
        <w:ind w:left="499"/>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.1</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3"/>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52" w:after="0" w:line="206" w:lineRule="exact"/>
              <w:ind w:right="68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4"/>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5"/>
        </w:numPr>
        <w:tabs>
          <w:tab w:val="left" w:pos="455"/>
        </w:tabs>
        <w:kinsoku w:val="0"/>
        <w:overflowPunct w:val="0"/>
        <w:autoSpaceDE w:val="0"/>
        <w:autoSpaceDN w:val="0"/>
        <w:adjustRightInd w:val="0"/>
        <w:spacing w:before="76" w:after="0" w:line="240" w:lineRule="auto"/>
        <w:ind w:left="455" w:hanging="183"/>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.2</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83"/>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52"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7"/>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5"/>
        </w:numPr>
        <w:tabs>
          <w:tab w:val="left" w:pos="454"/>
        </w:tabs>
        <w:kinsoku w:val="0"/>
        <w:overflowPunct w:val="0"/>
        <w:autoSpaceDE w:val="0"/>
        <w:autoSpaceDN w:val="0"/>
        <w:adjustRightInd w:val="0"/>
        <w:spacing w:before="76" w:after="0" w:line="240" w:lineRule="auto"/>
        <w:ind w:left="454" w:hanging="182"/>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lastRenderedPageBreak/>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.3</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99"/>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9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noEndnote/>
        </w:sectPr>
      </w:pPr>
    </w:p>
    <w:p w:rsidR="00B71A56" w:rsidRPr="0017652F" w:rsidRDefault="00B71A56" w:rsidP="00B71A56">
      <w:pPr>
        <w:widowControl w:val="0"/>
        <w:kinsoku w:val="0"/>
        <w:overflowPunct w:val="0"/>
        <w:autoSpaceDE w:val="0"/>
        <w:autoSpaceDN w:val="0"/>
        <w:adjustRightInd w:val="0"/>
        <w:spacing w:before="2" w:after="0" w:line="50" w:lineRule="exact"/>
        <w:rPr>
          <w:rFonts w:ascii="Times New Roman" w:eastAsia="SimSun" w:hAnsi="Times New Roman" w:cs="Times New Roman"/>
          <w:sz w:val="5"/>
          <w:szCs w:val="5"/>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257"/>
        </w:trPr>
        <w:tc>
          <w:tcPr>
            <w:tcW w:w="4475"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 w:after="0" w:line="170" w:lineRule="exact"/>
        <w:rPr>
          <w:rFonts w:ascii="Times New Roman" w:eastAsia="SimSun" w:hAnsi="Times New Roman" w:cs="Times New Roman"/>
          <w:sz w:val="17"/>
          <w:szCs w:val="17"/>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tblLook w:val="04A0" w:firstRow="1" w:lastRow="0" w:firstColumn="1" w:lastColumn="0" w:noHBand="0" w:noVBand="1"/>
      </w:tblPr>
      <w:tblGrid>
        <w:gridCol w:w="3342"/>
        <w:gridCol w:w="3342"/>
        <w:gridCol w:w="3343"/>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Н АП О</w:t>
      </w:r>
      <w:r w:rsidR="00E01663">
        <w:rPr>
          <w:rFonts w:ascii="Times New Roman" w:eastAsia="SimSun" w:hAnsi="Times New Roman" w:cs="Times New Roman"/>
          <w:b/>
          <w:bCs/>
          <w:w w:val="99"/>
          <w:sz w:val="20"/>
          <w:szCs w:val="20"/>
          <w:u w:val="thick"/>
          <w:lang w:eastAsia="zh-CN"/>
        </w:rPr>
        <w:t xml:space="preserve"> </w:t>
      </w:r>
      <w:r w:rsidRPr="0017652F">
        <w:rPr>
          <w:rFonts w:ascii="Times New Roman" w:eastAsia="SimSun" w:hAnsi="Times New Roman" w:cs="Times New Roman"/>
          <w:b/>
          <w:bCs/>
          <w:w w:val="99"/>
          <w:sz w:val="20"/>
          <w:szCs w:val="20"/>
          <w:u w:val="thick"/>
          <w:lang w:val="sr-Cyrl-RS" w:eastAsia="zh-CN"/>
        </w:rPr>
        <w:t>М Е</w:t>
      </w:r>
      <w:r w:rsidR="00E01663">
        <w:rPr>
          <w:rFonts w:ascii="Times New Roman" w:eastAsia="SimSun" w:hAnsi="Times New Roman" w:cs="Times New Roman"/>
          <w:b/>
          <w:bCs/>
          <w:w w:val="99"/>
          <w:sz w:val="20"/>
          <w:szCs w:val="20"/>
          <w:u w:val="thick"/>
          <w:lang w:eastAsia="zh-CN"/>
        </w:rPr>
        <w:t xml:space="preserve"> </w:t>
      </w:r>
      <w:r w:rsidRPr="0017652F">
        <w:rPr>
          <w:rFonts w:ascii="Times New Roman" w:eastAsia="SimSun" w:hAnsi="Times New Roman" w:cs="Times New Roman"/>
          <w:b/>
          <w:bCs/>
          <w:w w:val="99"/>
          <w:sz w:val="20"/>
          <w:szCs w:val="20"/>
          <w:u w:val="thick"/>
          <w:lang w:val="sr-Cyrl-RS" w:eastAsia="zh-CN"/>
        </w:rPr>
        <w:t xml:space="preserve">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4" w:after="0" w:line="228"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Образац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 xml:space="preserve">се </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вођаче</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5"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4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без</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4"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2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2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sectPr w:rsidR="00B71A56" w:rsidRPr="0017652F">
          <w:type w:val="continuous"/>
          <w:pgSz w:w="11907" w:h="16840"/>
          <w:pgMar w:top="1080" w:right="880" w:bottom="860" w:left="860" w:header="708" w:footer="708" w:gutter="0"/>
          <w:cols w:space="708" w:equalWidth="0">
            <w:col w:w="10167"/>
          </w:cols>
          <w:noEndnote/>
        </w:sectPr>
      </w:pPr>
    </w:p>
    <w:p w:rsidR="00B71A56" w:rsidRPr="0017652F" w:rsidRDefault="00B71A56" w:rsidP="00B71A56">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bookmarkStart w:id="7" w:name="bookmark6"/>
      <w:bookmarkEnd w:id="7"/>
      <w:r w:rsidRPr="0017652F">
        <w:rPr>
          <w:rFonts w:ascii="Times New Roman" w:eastAsia="SimSun" w:hAnsi="Times New Roman" w:cs="Times New Roman"/>
          <w:b/>
          <w:bCs/>
          <w:color w:val="000000"/>
          <w:spacing w:val="-6"/>
          <w:lang w:val="sr-Cyrl-RS" w:eastAsia="zh-CN"/>
        </w:rPr>
        <w:lastRenderedPageBreak/>
        <w:t xml:space="preserve">7. ОБРАЗАЦ ИЗЈАВЕ ПОНУЂАЧА, ПОДИЗВОЂАЧА, ОДНОСНО ПОНУЂАЧА ИЗ ГРУПЕ ПОНУЂАЧА О ИСПУЊЕНОСТИ ОБАВЕЗНИХ УСЛОВА ИЗ </w:t>
      </w:r>
      <w:r w:rsidRPr="0017652F">
        <w:rPr>
          <w:rFonts w:ascii="Times New Roman" w:eastAsia="SimSun" w:hAnsi="Times New Roman" w:cs="Times New Roman"/>
          <w:b/>
          <w:bCs/>
          <w:color w:val="000000"/>
          <w:lang w:val="sr-Cyrl-RS" w:eastAsia="zh-CN"/>
        </w:rPr>
        <w:t>КОНКУРСНЕ ДОКУМЕНТАЦИЈЕ</w:t>
      </w: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Понуђача;</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Подизвођача;</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 из групе Понуђача.</w:t>
      </w:r>
    </w:p>
    <w:p w:rsidR="00B71A56" w:rsidRPr="0017652F" w:rsidRDefault="00B71A56" w:rsidP="00B71A56">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Понуђач/Подизвођач/Понуђач из групе Понуђача (заокружити)  </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color w:val="000000"/>
          <w:lang w:val="sr-Cyrl-RS" w:eastAsia="zh-CN"/>
        </w:rPr>
        <w:t>испуњава све обавезне услове утврђене конкурсном документаци</w:t>
      </w:r>
      <w:r>
        <w:rPr>
          <w:rFonts w:ascii="Times New Roman" w:eastAsia="SimSun" w:hAnsi="Times New Roman" w:cs="Times New Roman"/>
          <w:color w:val="000000"/>
          <w:lang w:val="sr-Cyrl-RS" w:eastAsia="zh-CN"/>
        </w:rPr>
        <w:t>јом за ЈНМВ бр. 1</w:t>
      </w:r>
      <w:r w:rsidRPr="0017652F">
        <w:rPr>
          <w:rFonts w:ascii="Times New Roman" w:eastAsia="SimSun" w:hAnsi="Times New Roman" w:cs="Times New Roman"/>
          <w:color w:val="000000"/>
          <w:lang w:val="sr-Cyrl-RS" w:eastAsia="zh-CN"/>
        </w:rPr>
        <w:t>/</w:t>
      </w:r>
      <w:r w:rsidR="00B70D77">
        <w:rPr>
          <w:rFonts w:ascii="Times New Roman" w:eastAsia="SimSun" w:hAnsi="Times New Roman" w:cs="Times New Roman"/>
          <w:color w:val="000000"/>
          <w:lang w:val="sr-Cyrl-RS" w:eastAsia="zh-CN"/>
        </w:rPr>
        <w:t>2019</w:t>
      </w:r>
      <w:r w:rsidRPr="0017652F">
        <w:rPr>
          <w:rFonts w:ascii="Times New Roman" w:eastAsia="SimSun" w:hAnsi="Times New Roman" w:cs="Times New Roman"/>
          <w:color w:val="000000"/>
          <w:lang w:val="sr-Cyrl-RS" w:eastAsia="zh-CN"/>
        </w:rPr>
        <w:t>, и то:</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before="254" w:after="0" w:line="274" w:lineRule="exact"/>
        <w:ind w:left="1373" w:right="10" w:hanging="355"/>
        <w:jc w:val="both"/>
        <w:rPr>
          <w:rFonts w:ascii="Times New Roman" w:eastAsia="SimSun" w:hAnsi="Times New Roman" w:cs="Times New Roman"/>
          <w:color w:val="000000"/>
          <w:spacing w:val="-15"/>
          <w:lang w:val="sr-Cyrl-RS" w:eastAsia="zh-CN"/>
        </w:rPr>
      </w:pPr>
      <w:r w:rsidRPr="0017652F">
        <w:rPr>
          <w:rFonts w:ascii="Times New Roman" w:eastAsia="SimSun" w:hAnsi="Times New Roman" w:cs="Times New Roman"/>
          <w:color w:val="000000"/>
          <w:lang w:val="sr-Cyrl-RS" w:eastAsia="zh-CN"/>
        </w:rPr>
        <w:t>да је регистрован код надлежног органа, односно уписан у одговарајући регистар;</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6"/>
          <w:lang w:val="sr-Cyrl-RS" w:eastAsia="zh-CN"/>
        </w:rPr>
      </w:pPr>
      <w:r w:rsidRPr="0017652F">
        <w:rPr>
          <w:rFonts w:ascii="Times New Roman" w:eastAsia="SimSun" w:hAnsi="Times New Roman" w:cs="Times New Roman"/>
          <w:color w:val="000000"/>
          <w:lang w:val="sr-Cyrl-RS" w:eastAsia="zh-C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4"/>
          <w:lang w:val="sr-Cyrl-RS" w:eastAsia="zh-CN"/>
        </w:rPr>
      </w:pPr>
      <w:r w:rsidRPr="0017652F">
        <w:rPr>
          <w:rFonts w:ascii="Times New Roman" w:eastAsia="SimSun" w:hAnsi="Times New Roman" w:cs="Times New Roman"/>
          <w:color w:val="000000"/>
          <w:lang w:val="sr-Cyrl-RS" w:eastAsia="zh-C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оверену фотокопију решења о издатој лиценци у смислу члана 51. Закона о туризму.</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(уписати својство – Понуђач или друго)</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одн. Понуђача  из групе Понуђача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 оверена фотокопија решења о издатој лиценци у смислу члана 51. Закона о туризму.</w:t>
      </w: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0D77" w:rsidRPr="0017652F" w:rsidRDefault="00B70D77"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r w:rsidRPr="0017652F">
        <w:rPr>
          <w:rFonts w:ascii="Times New Roman" w:eastAsia="SimSun" w:hAnsi="Times New Roman" w:cs="Times New Roman"/>
          <w:b/>
          <w:bCs/>
          <w:color w:val="000000"/>
          <w:spacing w:val="-6"/>
          <w:lang w:val="sr-Cyrl-RS" w:eastAsia="zh-CN"/>
        </w:rPr>
        <w:lastRenderedPageBreak/>
        <w:t xml:space="preserve">8. ОБРАЗАЦ ИЗЈАВЕ ПОНУЂАЧА , ОДНОСНО ПОНУЂАЧА ИЗ ГРУПЕ ПОНУЂАЧА О ИСПУЊЕНОСТИ ДОДАТНИХ УСЛОВА ИЗ </w:t>
      </w:r>
      <w:r w:rsidRPr="0017652F">
        <w:rPr>
          <w:rFonts w:ascii="Times New Roman" w:eastAsia="SimSun" w:hAnsi="Times New Roman" w:cs="Times New Roman"/>
          <w:b/>
          <w:bCs/>
          <w:color w:val="000000"/>
          <w:lang w:val="sr-Cyrl-RS" w:eastAsia="zh-CN"/>
        </w:rPr>
        <w:t>КОНКУРСНЕ ДОКУМЕНТАЦИЈЕ</w:t>
      </w: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B71A56" w:rsidRPr="0017652F" w:rsidRDefault="00B71A56" w:rsidP="00B71A56">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Понуђача;</w:t>
      </w:r>
    </w:p>
    <w:p w:rsidR="00B71A56" w:rsidRPr="0017652F" w:rsidRDefault="00B71A56" w:rsidP="00B71A56">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 из групе Понуђача.</w:t>
      </w:r>
    </w:p>
    <w:p w:rsidR="00B71A56" w:rsidRPr="0017652F" w:rsidRDefault="00B71A56" w:rsidP="00B71A56">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Понуђач/Понуђач из групе Понуђача (заокружити)  </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испуњава додатне услове утврђене конкурсном документацијом за ЈНМВ бр. 1/</w:t>
      </w:r>
      <w:r w:rsidR="00B70D77">
        <w:rPr>
          <w:rFonts w:ascii="Times New Roman" w:eastAsia="SimSun" w:hAnsi="Times New Roman" w:cs="Times New Roman"/>
          <w:color w:val="000000"/>
          <w:lang w:val="sr-Cyrl-RS" w:eastAsia="zh-CN"/>
        </w:rPr>
        <w:t>2019</w:t>
      </w:r>
      <w:r w:rsidRPr="0017652F">
        <w:rPr>
          <w:rFonts w:ascii="Times New Roman" w:eastAsia="SimSun" w:hAnsi="Times New Roman" w:cs="Times New Roman"/>
          <w:color w:val="000000"/>
          <w:lang w:val="sr-Cyrl-RS" w:eastAsia="zh-CN"/>
        </w:rPr>
        <w:t>, и то:</w:t>
      </w: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p>
    <w:p w:rsidR="00B71A56" w:rsidRPr="0017652F" w:rsidRDefault="00B71A56" w:rsidP="00B71A56">
      <w:pPr>
        <w:widowControl w:val="0"/>
        <w:numPr>
          <w:ilvl w:val="0"/>
          <w:numId w:val="40"/>
        </w:numPr>
        <w:shd w:val="clear" w:color="auto" w:fill="FFFFFF"/>
        <w:tabs>
          <w:tab w:val="left" w:pos="1373"/>
        </w:tabs>
        <w:autoSpaceDE w:val="0"/>
        <w:autoSpaceDN w:val="0"/>
        <w:adjustRightInd w:val="0"/>
        <w:spacing w:after="0" w:line="240" w:lineRule="auto"/>
        <w:ind w:left="1418" w:right="10" w:hanging="42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располаже довољним техничким капацитетом - у моменту подношења понуде поседује/користи пословни-простор на адреси:</w:t>
      </w:r>
    </w:p>
    <w:p w:rsidR="00B71A56" w:rsidRPr="0017652F" w:rsidRDefault="00B71A56" w:rsidP="00B71A56">
      <w:pPr>
        <w:widowControl w:val="0"/>
        <w:shd w:val="clear" w:color="auto" w:fill="FFFFFF"/>
        <w:tabs>
          <w:tab w:val="left" w:pos="1373"/>
        </w:tabs>
        <w:autoSpaceDE w:val="0"/>
        <w:autoSpaceDN w:val="0"/>
        <w:adjustRightInd w:val="0"/>
        <w:spacing w:after="0" w:line="240" w:lineRule="auto"/>
        <w:ind w:right="10"/>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                                    ______________________________________________________________________________;</w:t>
      </w:r>
      <w:r w:rsidRPr="0017652F">
        <w:rPr>
          <w:rFonts w:ascii="Times New Roman" w:eastAsia="SimSun" w:hAnsi="Times New Roman" w:cs="Times New Roman"/>
          <w:color w:val="000000"/>
          <w:lang w:val="sr-Cyrl-RS" w:eastAsia="zh-CN"/>
        </w:rPr>
        <w:cr/>
      </w:r>
    </w:p>
    <w:p w:rsidR="00B71A56" w:rsidRPr="0017652F" w:rsidRDefault="00B71A56" w:rsidP="00B71A56">
      <w:pPr>
        <w:widowControl w:val="0"/>
        <w:numPr>
          <w:ilvl w:val="0"/>
          <w:numId w:val="40"/>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располаже довољним кадровским капацитетом </w:t>
      </w:r>
      <w:r>
        <w:rPr>
          <w:rFonts w:ascii="Times New Roman" w:eastAsia="SimSun" w:hAnsi="Times New Roman" w:cs="Times New Roman"/>
          <w:color w:val="000000"/>
          <w:lang w:val="sr-Cyrl-RS" w:eastAsia="zh-CN"/>
        </w:rPr>
        <w:t>–</w:t>
      </w:r>
      <w:r w:rsidRPr="0017652F">
        <w:rPr>
          <w:rFonts w:ascii="Times New Roman" w:eastAsia="SimSun" w:hAnsi="Times New Roman" w:cs="Times New Roman"/>
          <w:color w:val="000000"/>
          <w:lang w:val="sr-Cyrl-RS" w:eastAsia="zh-CN"/>
        </w:rPr>
        <w:t xml:space="preserve"> </w:t>
      </w:r>
      <w:r>
        <w:rPr>
          <w:rFonts w:ascii="Times New Roman" w:eastAsia="SimSun" w:hAnsi="Times New Roman" w:cs="Times New Roman"/>
          <w:color w:val="000000"/>
          <w:lang w:val="sr-Cyrl-RS" w:eastAsia="zh-CN"/>
        </w:rPr>
        <w:t xml:space="preserve">да </w:t>
      </w:r>
      <w:r w:rsidRPr="0017652F">
        <w:rPr>
          <w:rFonts w:ascii="Times New Roman" w:eastAsia="SimSun" w:hAnsi="Times New Roman" w:cs="Times New Roman"/>
          <w:color w:val="000000"/>
          <w:lang w:val="sr-Cyrl-RS" w:eastAsia="zh-CN"/>
        </w:rPr>
        <w:t>има у радном односу на неодређено и/или одређено време ___ (уписати колико – минимум 3) запослена радника који су у непосредној вези са предметом јавне набавке.</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копије радних књижица радника из тачке 2.</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lang w:val="sr-Cyrl-RS" w:eastAsia="zh-CN"/>
        </w:rPr>
      </w:pPr>
      <w:r>
        <w:rPr>
          <w:rFonts w:ascii="Times New Roman" w:eastAsia="SimSun" w:hAnsi="Times New Roman" w:cs="Times New Roman"/>
          <w:color w:val="000000"/>
          <w:lang w:val="sr-Cyrl-RS" w:eastAsia="zh-CN"/>
        </w:rPr>
        <w:t>Изјави прилажем и оригиналну или оверену копију потврде</w:t>
      </w:r>
      <w:r w:rsidRPr="0017652F">
        <w:rPr>
          <w:rFonts w:ascii="Times New Roman" w:eastAsia="SimSun" w:hAnsi="Times New Roman" w:cs="Times New Roman"/>
          <w:color w:val="000000"/>
          <w:lang w:val="sr-Cyrl-RS" w:eastAsia="zh-CN"/>
        </w:rPr>
        <w:t xml:space="preserve"> о чланству Националне асоцијације туристичких агенција YUTA, важећи </w:t>
      </w:r>
      <w:r w:rsidRPr="0017652F">
        <w:rPr>
          <w:rFonts w:ascii="Times New Roman" w:hAnsi="Times New Roman"/>
          <w:color w:val="000000"/>
          <w:spacing w:val="-3"/>
          <w:sz w:val="24"/>
          <w:szCs w:val="24"/>
          <w:lang w:val="sr-Cyrl-RS"/>
        </w:rPr>
        <w:t xml:space="preserve">Passenger sales agency agreement  потписан са  IATA или лиценцу, </w:t>
      </w:r>
      <w:r w:rsidRPr="0017652F">
        <w:rPr>
          <w:rFonts w:ascii="Times New Roman" w:eastAsia="SimSun" w:hAnsi="Times New Roman" w:cs="Times New Roman"/>
          <w:color w:val="000000"/>
          <w:lang w:val="sr-Cyrl-RS" w:eastAsia="zh-CN"/>
        </w:rPr>
        <w:t xml:space="preserve">фотокопије биланса стања и биланса успеха за </w:t>
      </w:r>
      <w:r w:rsidR="00B70D77">
        <w:rPr>
          <w:rFonts w:ascii="Times New Roman" w:eastAsia="SimSun" w:hAnsi="Times New Roman" w:cs="Times New Roman"/>
          <w:color w:val="000000"/>
          <w:lang w:val="sr-Cyrl-RS" w:eastAsia="zh-CN"/>
        </w:rPr>
        <w:t>2018</w:t>
      </w:r>
      <w:r w:rsidRPr="0017652F">
        <w:rPr>
          <w:rFonts w:ascii="Times New Roman" w:eastAsia="SimSun" w:hAnsi="Times New Roman" w:cs="Times New Roman"/>
          <w:color w:val="000000"/>
          <w:lang w:val="sr-Cyrl-RS" w:eastAsia="zh-CN"/>
        </w:rPr>
        <w:t>. годину</w:t>
      </w:r>
      <w:r w:rsidRPr="0017652F">
        <w:rPr>
          <w:rFonts w:ascii="Times New Roman" w:eastAsia="SimSun" w:hAnsi="Times New Roman" w:cs="Times New Roman"/>
          <w:lang w:val="sr-Cyrl-RS" w:eastAsia="zh-CN"/>
        </w:rPr>
        <w:t>, доказ да користим глобалне резервационе системе за хотелски смештај и авио превоз.</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(уписати својство – Понуђач или друго)</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више </w:t>
      </w:r>
      <w:r w:rsidRPr="0017652F">
        <w:rPr>
          <w:rFonts w:ascii="Times New Roman" w:eastAsia="SimSun" w:hAnsi="Times New Roman" w:cs="Times New Roman"/>
          <w:spacing w:val="-6"/>
          <w:sz w:val="20"/>
          <w:szCs w:val="20"/>
          <w:lang w:val="sr-Cyrl-RS" w:eastAsia="zh-CN"/>
        </w:rPr>
        <w:t>Понуђача  из групе Понуђача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прилажу копије радних књижица радника из тачке 2. Изјаве.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w:t>
      </w:r>
      <w:r>
        <w:rPr>
          <w:rFonts w:ascii="Times New Roman" w:eastAsia="SimSun" w:hAnsi="Times New Roman" w:cs="Times New Roman"/>
          <w:sz w:val="20"/>
          <w:szCs w:val="20"/>
          <w:lang w:val="sr-Cyrl-RS" w:eastAsia="zh-CN"/>
        </w:rPr>
        <w:t>м</w:t>
      </w:r>
      <w:r w:rsidRPr="0017652F">
        <w:rPr>
          <w:rFonts w:ascii="Times New Roman" w:eastAsia="SimSun" w:hAnsi="Times New Roman" w:cs="Times New Roman"/>
          <w:sz w:val="20"/>
          <w:szCs w:val="20"/>
          <w:lang w:val="sr-Cyrl-RS" w:eastAsia="zh-CN"/>
        </w:rPr>
        <w:t xml:space="preserve"> </w:t>
      </w:r>
      <w:r>
        <w:rPr>
          <w:rFonts w:ascii="Times New Roman" w:eastAsia="SimSun" w:hAnsi="Times New Roman" w:cs="Times New Roman"/>
          <w:sz w:val="20"/>
          <w:szCs w:val="20"/>
          <w:lang w:val="sr-Cyrl-RS" w:eastAsia="zh-CN"/>
        </w:rPr>
        <w:t xml:space="preserve">и </w:t>
      </w:r>
      <w:r w:rsidRPr="00395CFE">
        <w:rPr>
          <w:rFonts w:ascii="Times New Roman" w:eastAsia="SimSun" w:hAnsi="Times New Roman" w:cs="Times New Roman"/>
          <w:sz w:val="20"/>
          <w:szCs w:val="20"/>
          <w:lang w:val="sr-Cyrl-RS" w:eastAsia="zh-CN"/>
        </w:rPr>
        <w:t xml:space="preserve">оригиналну или оверену копију </w:t>
      </w:r>
      <w:r w:rsidRPr="0017652F">
        <w:rPr>
          <w:rFonts w:ascii="Times New Roman" w:eastAsia="SimSun" w:hAnsi="Times New Roman" w:cs="Times New Roman"/>
          <w:sz w:val="20"/>
          <w:szCs w:val="20"/>
          <w:lang w:val="sr-Cyrl-RS" w:eastAsia="zh-CN"/>
        </w:rPr>
        <w:t xml:space="preserve">потврда о чланству у Националној асоцијацији туристичких агенција (YUTA) и важећи </w:t>
      </w:r>
      <w:r w:rsidRPr="0017652F">
        <w:rPr>
          <w:rFonts w:ascii="Times New Roman" w:hAnsi="Times New Roman"/>
          <w:color w:val="000000"/>
          <w:spacing w:val="-3"/>
          <w:sz w:val="20"/>
          <w:szCs w:val="20"/>
          <w:lang w:val="sr-Cyrl-RS"/>
        </w:rPr>
        <w:t>Passenger sales agency agreement  потписан са  IATA</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 xml:space="preserve">Изјави се прилажу фотокопије биланса стања и биланса успеха за </w:t>
      </w:r>
      <w:r w:rsidR="00BB5809">
        <w:rPr>
          <w:rFonts w:ascii="Times New Roman" w:eastAsia="SimSun" w:hAnsi="Times New Roman" w:cs="Times New Roman"/>
          <w:sz w:val="20"/>
          <w:szCs w:val="20"/>
          <w:lang w:val="sr-Cyrl-RS" w:eastAsia="zh-CN"/>
        </w:rPr>
        <w:t>2018</w:t>
      </w:r>
      <w:r w:rsidRPr="0017652F">
        <w:rPr>
          <w:rFonts w:ascii="Times New Roman" w:eastAsia="SimSun" w:hAnsi="Times New Roman" w:cs="Times New Roman"/>
          <w:sz w:val="20"/>
          <w:szCs w:val="20"/>
          <w:lang w:val="sr-Cyrl-RS" w:eastAsia="zh-CN"/>
        </w:rPr>
        <w:t>. годину.</w:t>
      </w:r>
      <w:r w:rsidRPr="0017652F">
        <w:rPr>
          <w:rFonts w:ascii="Times New Roman" w:eastAsia="SimSun" w:hAnsi="Times New Roman" w:cs="Times New Roman"/>
          <w:sz w:val="24"/>
          <w:szCs w:val="24"/>
          <w:lang w:val="sr-Cyrl-RS" w:eastAsia="zh-CN"/>
        </w:rPr>
        <w:t xml:space="preserve">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Изјави се прилаже доказ о коришћењу глобалних резервационих система за хотелски смештај и авио превоз</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9" w:after="0" w:line="240" w:lineRule="auto"/>
        <w:ind w:right="181"/>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9.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ОДЕЛ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8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 ЈАВНОЈ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Ц</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ГА</w:t>
      </w:r>
    </w:p>
    <w:p w:rsidR="00B71A56" w:rsidRPr="0017652F" w:rsidRDefault="00B71A56" w:rsidP="00B71A56">
      <w:pPr>
        <w:widowControl w:val="0"/>
        <w:autoSpaceDE w:val="0"/>
        <w:autoSpaceDN w:val="0"/>
        <w:adjustRightInd w:val="0"/>
        <w:spacing w:after="0" w:line="240" w:lineRule="auto"/>
        <w:ind w:right="773"/>
        <w:rPr>
          <w:rFonts w:ascii="Times New Roman" w:eastAsia="SimSun" w:hAnsi="Times New Roman" w:cs="Times New Roman"/>
          <w:b/>
          <w:bCs/>
          <w:spacing w:val="-1"/>
          <w:sz w:val="24"/>
          <w:szCs w:val="24"/>
          <w:lang w:val="sr-Cyrl-RS" w:eastAsia="zh-CN"/>
        </w:rPr>
      </w:pPr>
      <w:r w:rsidRPr="00291468">
        <w:rPr>
          <w:rFonts w:ascii="Times New Roman" w:eastAsia="SimSun" w:hAnsi="Times New Roman" w:cs="Times New Roman"/>
          <w:b/>
          <w:bCs/>
          <w:spacing w:val="-1"/>
          <w:sz w:val="24"/>
          <w:szCs w:val="24"/>
          <w:lang w:val="sr-Cyrl-RS" w:eastAsia="zh-CN"/>
        </w:rPr>
        <w:t xml:space="preserve">Услуге путничких агенција и сличне услуге- услуге посредовања за рeзeрвaциjу хотелског смештаја за службена путовања у земљи и иностранству и авио превоза за </w:t>
      </w:r>
      <w:r>
        <w:rPr>
          <w:rFonts w:ascii="Times New Roman" w:eastAsia="SimSun" w:hAnsi="Times New Roman" w:cs="Times New Roman"/>
          <w:b/>
          <w:bCs/>
          <w:spacing w:val="-1"/>
          <w:sz w:val="24"/>
          <w:szCs w:val="24"/>
          <w:lang w:val="sr-Cyrl-RS" w:eastAsia="zh-CN"/>
        </w:rPr>
        <w:t>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sectPr w:rsidR="00B71A56" w:rsidRPr="0017652F">
          <w:pgSz w:w="11907" w:h="16840"/>
          <w:pgMar w:top="1080" w:right="840" w:bottom="860" w:left="1020" w:header="60" w:footer="673" w:gutter="0"/>
          <w:cols w:space="708" w:equalWidth="0">
            <w:col w:w="10047"/>
          </w:cols>
          <w:noEndnote/>
        </w:sectPr>
      </w:pPr>
    </w:p>
    <w:p w:rsidR="00B71A56" w:rsidRPr="0017652F" w:rsidRDefault="00B71A56" w:rsidP="00B71A56">
      <w:pPr>
        <w:widowControl w:val="0"/>
        <w:tabs>
          <w:tab w:val="left" w:pos="3340"/>
        </w:tabs>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 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br w:type="column"/>
      </w:r>
      <w:r w:rsidR="00B70D77">
        <w:rPr>
          <w:rFonts w:ascii="Times New Roman" w:eastAsia="SimSun" w:hAnsi="Times New Roman" w:cs="Times New Roman"/>
          <w:sz w:val="24"/>
          <w:szCs w:val="24"/>
          <w:lang w:val="sr-Cyrl-RS" w:eastAsia="zh-CN"/>
        </w:rPr>
        <w:t>2019</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прил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sectPr w:rsidR="00B71A56" w:rsidRPr="0017652F">
          <w:type w:val="continuous"/>
          <w:pgSz w:w="11907" w:h="16840"/>
          <w:pgMar w:top="1080" w:right="840" w:bottom="860" w:left="1020" w:header="708" w:footer="708" w:gutter="0"/>
          <w:cols w:num="2" w:space="708" w:equalWidth="0">
            <w:col w:w="3441" w:space="40"/>
            <w:col w:w="6566"/>
          </w:cols>
          <w:noEndnote/>
        </w:sectPr>
      </w:pPr>
    </w:p>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0"/>
          <w:sz w:val="24"/>
          <w:szCs w:val="24"/>
          <w:lang w:val="sr-Cyrl-RS" w:eastAsia="zh-CN"/>
        </w:rPr>
        <w:t xml:space="preserve"> </w:t>
      </w:r>
      <w:r>
        <w:rPr>
          <w:rFonts w:ascii="Times New Roman" w:eastAsia="SimSun" w:hAnsi="Times New Roman" w:cs="Times New Roman"/>
          <w:b/>
          <w:sz w:val="24"/>
          <w:szCs w:val="24"/>
          <w:lang w:val="sr-Cyrl-RS" w:eastAsia="zh-CN"/>
        </w:rPr>
        <w:t>КАНЦЕЛАРИЈА ЗА РЕВИЗИЈУ СИСТЕМА УПРАВЉАЊА СРЕДСТВИМА ЕВРОПСКЕ УНИЈЕ</w:t>
      </w:r>
      <w:r>
        <w:rPr>
          <w:rFonts w:ascii="Times New Roman" w:eastAsia="SimSun" w:hAnsi="Times New Roman" w:cs="Times New Roman"/>
          <w:sz w:val="24"/>
          <w:szCs w:val="24"/>
          <w:lang w:val="sr-Cyrl-RS" w:eastAsia="zh-CN"/>
        </w:rPr>
        <w:t xml:space="preserve">, 11000  Београд, Немањина 4/8 </w:t>
      </w:r>
      <w:r w:rsidR="00D70E8A">
        <w:rPr>
          <w:rFonts w:ascii="Times New Roman" w:eastAsia="SimSun" w:hAnsi="Times New Roman" w:cs="Times New Roman"/>
          <w:sz w:val="24"/>
          <w:szCs w:val="24"/>
          <w:lang w:val="sr-Cyrl-RS" w:eastAsia="zh-CN"/>
        </w:rPr>
        <w:t>(адреса Писарнице; Немањина11)</w:t>
      </w:r>
      <w:r w:rsidRPr="0017652F">
        <w:rPr>
          <w:rFonts w:ascii="Times New Roman" w:eastAsia="SimSun" w:hAnsi="Times New Roman" w:cs="Times New Roman"/>
          <w:sz w:val="24"/>
          <w:szCs w:val="24"/>
          <w:lang w:val="sr-Cyrl-RS" w:eastAsia="zh-CN"/>
        </w:rPr>
        <w:t xml:space="preserve">, ПИБ: </w:t>
      </w:r>
      <w:r>
        <w:rPr>
          <w:rFonts w:ascii="Times New Roman" w:eastAsia="SimSun" w:hAnsi="Times New Roman" w:cs="Times New Roman"/>
          <w:sz w:val="24"/>
          <w:szCs w:val="24"/>
          <w:lang w:val="sr-Cyrl-RS" w:eastAsia="zh-CN"/>
        </w:rPr>
        <w:t>107264493 , матични број: 17822837</w:t>
      </w:r>
      <w:r w:rsidRPr="0017652F">
        <w:rPr>
          <w:rFonts w:ascii="Times New Roman" w:eastAsia="SimSun" w:hAnsi="Times New Roman" w:cs="Times New Roman"/>
          <w:sz w:val="24"/>
          <w:szCs w:val="24"/>
          <w:lang w:val="sr-Cyrl-RS" w:eastAsia="zh-CN"/>
        </w:rPr>
        <w:t xml:space="preserve">, коју </w:t>
      </w:r>
      <w:r w:rsidRPr="00C142E9">
        <w:rPr>
          <w:rFonts w:ascii="Times New Roman" w:eastAsia="SimSun" w:hAnsi="Times New Roman" w:cs="Times New Roman"/>
          <w:sz w:val="24"/>
          <w:szCs w:val="24"/>
          <w:lang w:val="sr-Cyrl-RS" w:eastAsia="zh-CN"/>
        </w:rPr>
        <w:t>заступа</w:t>
      </w:r>
      <w:r w:rsidRPr="00C142E9">
        <w:rPr>
          <w:rFonts w:ascii="Times New Roman" w:eastAsia="SimSun" w:hAnsi="Times New Roman" w:cs="Times New Roman"/>
          <w:sz w:val="24"/>
          <w:szCs w:val="24"/>
          <w:lang w:val="sr-Latn-RS" w:eastAsia="zh-CN"/>
        </w:rPr>
        <w:t xml:space="preserve"> </w:t>
      </w:r>
      <w:r w:rsidR="00C142E9" w:rsidRPr="00C142E9">
        <w:rPr>
          <w:rFonts w:ascii="Times New Roman" w:eastAsia="SimSun" w:hAnsi="Times New Roman" w:cs="Times New Roman"/>
          <w:sz w:val="24"/>
          <w:szCs w:val="24"/>
          <w:lang w:val="sr-Cyrl-RS" w:eastAsia="zh-CN"/>
        </w:rPr>
        <w:t>директор Љубинко Станоје</w:t>
      </w:r>
      <w:r w:rsidRPr="00C142E9">
        <w:rPr>
          <w:rFonts w:ascii="Times New Roman" w:eastAsia="SimSun" w:hAnsi="Times New Roman" w:cs="Times New Roman"/>
          <w:sz w:val="24"/>
          <w:szCs w:val="24"/>
          <w:lang w:val="sr-Cyrl-RS" w:eastAsia="zh-CN"/>
        </w:rPr>
        <w:t xml:space="preserve">вић  </w:t>
      </w:r>
      <w:r w:rsidRPr="0017652F">
        <w:rPr>
          <w:rFonts w:ascii="Times New Roman" w:eastAsia="SimSun" w:hAnsi="Times New Roman" w:cs="Times New Roman"/>
          <w:sz w:val="24"/>
          <w:szCs w:val="24"/>
          <w:lang w:val="sr-Cyrl-RS" w:eastAsia="zh-CN"/>
        </w:rPr>
        <w:t>(у даљем тексту: Наручилац)</w:t>
      </w:r>
    </w:p>
    <w:p w:rsidR="00B71A56" w:rsidRPr="0017652F" w:rsidRDefault="00B71A56" w:rsidP="00B71A56">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и</w:t>
      </w:r>
    </w:p>
    <w:tbl>
      <w:tblPr>
        <w:tblW w:w="0" w:type="auto"/>
        <w:tblInd w:w="113" w:type="dxa"/>
        <w:tblLayout w:type="fixed"/>
        <w:tblCellMar>
          <w:left w:w="0" w:type="dxa"/>
          <w:right w:w="0" w:type="dxa"/>
        </w:tblCellMar>
        <w:tblLook w:val="0000" w:firstRow="0" w:lastRow="0" w:firstColumn="0" w:lastColumn="0" w:noHBand="0" w:noVBand="0"/>
      </w:tblPr>
      <w:tblGrid>
        <w:gridCol w:w="3403"/>
        <w:gridCol w:w="1451"/>
        <w:gridCol w:w="1376"/>
        <w:gridCol w:w="3584"/>
      </w:tblGrid>
      <w:tr w:rsidR="00B71A56" w:rsidRPr="0017652F" w:rsidTr="00CE094D">
        <w:trPr>
          <w:trHeight w:hRule="exact" w:val="295"/>
        </w:trPr>
        <w:tc>
          <w:tcPr>
            <w:tcW w:w="9814" w:type="dxa"/>
            <w:gridSpan w:val="4"/>
            <w:tcBorders>
              <w:top w:val="nil"/>
              <w:left w:val="nil"/>
              <w:bottom w:val="nil"/>
              <w:right w:val="nil"/>
            </w:tcBorders>
          </w:tcPr>
          <w:p w:rsidR="00B71A56" w:rsidRPr="0017652F" w:rsidRDefault="00B71A56" w:rsidP="00CE094D">
            <w:pPr>
              <w:widowControl w:val="0"/>
              <w:tabs>
                <w:tab w:val="left" w:pos="5519"/>
                <w:tab w:val="left" w:pos="9524"/>
              </w:tabs>
              <w:kinsoku w:val="0"/>
              <w:overflowPunct w:val="0"/>
              <w:autoSpaceDE w:val="0"/>
              <w:autoSpaceDN w:val="0"/>
              <w:adjustRightInd w:val="0"/>
              <w:spacing w:before="29"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B71A56" w:rsidRPr="0017652F" w:rsidTr="00CE094D">
        <w:trPr>
          <w:trHeight w:hRule="exact" w:val="236"/>
        </w:trPr>
        <w:tc>
          <w:tcPr>
            <w:tcW w:w="9814" w:type="dxa"/>
            <w:gridSpan w:val="4"/>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Понуђач</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пис</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п</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tc>
      </w:tr>
      <w:tr w:rsidR="00B71A56" w:rsidRPr="0017652F" w:rsidTr="00CE094D">
        <w:trPr>
          <w:trHeight w:hRule="exact" w:val="602"/>
        </w:trPr>
        <w:tc>
          <w:tcPr>
            <w:tcW w:w="4854" w:type="dxa"/>
            <w:gridSpan w:val="2"/>
            <w:tcBorders>
              <w:top w:val="nil"/>
              <w:left w:val="nil"/>
              <w:bottom w:val="single" w:sz="4" w:space="0" w:color="000000"/>
              <w:right w:val="nil"/>
            </w:tcBorders>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w:t>
            </w:r>
          </w:p>
        </w:tc>
        <w:tc>
          <w:tcPr>
            <w:tcW w:w="1376" w:type="dxa"/>
            <w:tcBorders>
              <w:top w:val="nil"/>
              <w:left w:val="nil"/>
              <w:bottom w:val="nil"/>
              <w:right w:val="nil"/>
            </w:tcBorders>
          </w:tcPr>
          <w:p w:rsidR="00B71A56" w:rsidRPr="0017652F" w:rsidRDefault="00B71A56" w:rsidP="00CE094D">
            <w:pPr>
              <w:widowControl w:val="0"/>
              <w:tabs>
                <w:tab w:val="left" w:pos="1137"/>
              </w:tabs>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3584" w:type="dxa"/>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Б</w:t>
            </w:r>
          </w:p>
          <w:p w:rsidR="00B71A56" w:rsidRPr="0017652F" w:rsidRDefault="00B71A56" w:rsidP="00CE094D">
            <w:pPr>
              <w:widowControl w:val="0"/>
              <w:tabs>
                <w:tab w:val="left" w:pos="2818"/>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B71A56" w:rsidRPr="0017652F" w:rsidTr="00CE094D">
        <w:trPr>
          <w:trHeight w:hRule="exact" w:val="266"/>
        </w:trPr>
        <w:tc>
          <w:tcPr>
            <w:tcW w:w="3403" w:type="dxa"/>
            <w:tcBorders>
              <w:top w:val="single" w:sz="4" w:space="0" w:color="000000"/>
              <w:left w:val="nil"/>
              <w:bottom w:val="nil"/>
              <w:right w:val="nil"/>
            </w:tcBorders>
          </w:tcPr>
          <w:p w:rsidR="00B71A56" w:rsidRPr="0017652F" w:rsidRDefault="00B71A56" w:rsidP="00CE094D">
            <w:pPr>
              <w:widowControl w:val="0"/>
              <w:tabs>
                <w:tab w:val="left" w:pos="3217"/>
              </w:tabs>
              <w:kinsoku w:val="0"/>
              <w:overflowPunct w:val="0"/>
              <w:autoSpaceDE w:val="0"/>
              <w:autoSpaceDN w:val="0"/>
              <w:adjustRightInd w:val="0"/>
              <w:spacing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 број</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6411" w:type="dxa"/>
            <w:gridSpan w:val="3"/>
            <w:tcBorders>
              <w:top w:val="nil"/>
              <w:left w:val="nil"/>
              <w:bottom w:val="nil"/>
              <w:right w:val="nil"/>
            </w:tcBorders>
          </w:tcPr>
          <w:p w:rsidR="00B71A56" w:rsidRPr="0017652F" w:rsidRDefault="00B71A56" w:rsidP="00CE094D">
            <w:pPr>
              <w:widowControl w:val="0"/>
              <w:tabs>
                <w:tab w:val="left" w:pos="6135"/>
              </w:tabs>
              <w:kinsoku w:val="0"/>
              <w:overflowPunct w:val="0"/>
              <w:autoSpaceDE w:val="0"/>
              <w:autoSpaceDN w:val="0"/>
              <w:adjustRightInd w:val="0"/>
              <w:spacing w:before="5"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кога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па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p>
        </w:tc>
      </w:tr>
      <w:tr w:rsidR="00B71A56" w:rsidRPr="0017652F" w:rsidTr="00CE094D">
        <w:trPr>
          <w:trHeight w:hRule="exact" w:val="341"/>
        </w:trPr>
        <w:tc>
          <w:tcPr>
            <w:tcW w:w="3403" w:type="dxa"/>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before="1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текс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p>
        </w:tc>
        <w:tc>
          <w:tcPr>
            <w:tcW w:w="1451" w:type="dxa"/>
            <w:tcBorders>
              <w:top w:val="nil"/>
              <w:left w:val="nil"/>
              <w:bottom w:val="nil"/>
              <w:right w:val="nil"/>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4960" w:type="dxa"/>
            <w:gridSpan w:val="2"/>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ф</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1"/>
                <w:sz w:val="16"/>
                <w:szCs w:val="16"/>
                <w:lang w:val="sr-Cyrl-RS" w:eastAsia="zh-CN"/>
              </w:rPr>
              <w:t>к</w:t>
            </w:r>
            <w:r w:rsidRPr="0017652F">
              <w:rPr>
                <w:rFonts w:ascii="Times New Roman" w:eastAsia="SimSun" w:hAnsi="Times New Roman" w:cs="Times New Roman"/>
                <w:sz w:val="16"/>
                <w:szCs w:val="16"/>
                <w:lang w:val="sr-Cyrl-RS" w:eastAsia="zh-CN"/>
              </w:rPr>
              <w:t>ц</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 w:after="0" w:line="260" w:lineRule="exact"/>
        <w:rPr>
          <w:rFonts w:ascii="Times New Roman" w:eastAsia="SimSun" w:hAnsi="Times New Roman" w:cs="Times New Roman"/>
          <w:sz w:val="26"/>
          <w:szCs w:val="26"/>
          <w:lang w:val="sr-Cyrl-RS" w:eastAsia="zh-CN"/>
        </w:rPr>
      </w:pPr>
    </w:p>
    <w:p w:rsidR="00B71A56" w:rsidRPr="003F250D"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АКО</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АТ</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ЗА</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Е</w:t>
      </w:r>
      <w:r w:rsidRPr="0017652F">
        <w:rPr>
          <w:rFonts w:ascii="Times New Roman" w:eastAsia="SimSun" w:hAnsi="Times New Roman" w:cs="Times New Roman"/>
          <w:b/>
          <w:bCs/>
          <w:sz w:val="20"/>
          <w:szCs w:val="20"/>
          <w:u w:val="thick"/>
          <w:lang w:val="sr-Cyrl-RS" w:eastAsia="zh-CN"/>
        </w:rPr>
        <w:t>ДН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И</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ЧКА</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w:t>
      </w:r>
      <w:r w:rsidRPr="0017652F">
        <w:rPr>
          <w:rFonts w:ascii="Times New Roman" w:eastAsia="SimSun" w:hAnsi="Times New Roman" w:cs="Times New Roman"/>
          <w:b/>
          <w:bCs/>
          <w:spacing w:val="47"/>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ГР</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АЧА:</w:t>
      </w:r>
      <w:r w:rsidRPr="0017652F">
        <w:rPr>
          <w:rFonts w:ascii="Times New Roman" w:eastAsia="SimSun" w:hAnsi="Times New Roman" w:cs="Times New Roman"/>
          <w:b/>
          <w:bCs/>
          <w:spacing w:val="8"/>
          <w:w w:val="99"/>
          <w:sz w:val="20"/>
          <w:szCs w:val="20"/>
          <w:u w:val="thick"/>
          <w:lang w:val="sr-Cyrl-RS" w:eastAsia="zh-CN"/>
        </w:rPr>
        <w:t xml:space="preserve"> </w:t>
      </w:r>
    </w:p>
    <w:p w:rsidR="00B71A56" w:rsidRPr="0017652F" w:rsidRDefault="00B71A56" w:rsidP="00B71A56">
      <w:pPr>
        <w:widowControl w:val="0"/>
        <w:numPr>
          <w:ilvl w:val="0"/>
          <w:numId w:val="4"/>
        </w:numPr>
        <w:tabs>
          <w:tab w:val="left" w:pos="1022"/>
        </w:tabs>
        <w:kinsoku w:val="0"/>
        <w:overflowPunct w:val="0"/>
        <w:autoSpaceDE w:val="0"/>
        <w:autoSpaceDN w:val="0"/>
        <w:adjustRightInd w:val="0"/>
        <w:spacing w:after="0" w:line="226" w:lineRule="exact"/>
        <w:ind w:left="10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3"/>
        </w:numPr>
        <w:tabs>
          <w:tab w:val="left" w:pos="390"/>
          <w:tab w:val="left" w:pos="5683"/>
          <w:tab w:val="left" w:pos="7316"/>
        </w:tabs>
        <w:kinsoku w:val="0"/>
        <w:overflowPunct w:val="0"/>
        <w:autoSpaceDE w:val="0"/>
        <w:autoSpaceDN w:val="0"/>
        <w:adjustRightInd w:val="0"/>
        <w:spacing w:after="0" w:line="228" w:lineRule="exact"/>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9"/>
          <w:tab w:val="left" w:pos="6339"/>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и</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1"/>
          <w:numId w:val="3"/>
        </w:numPr>
        <w:tabs>
          <w:tab w:val="left" w:pos="390"/>
          <w:tab w:val="left" w:pos="5683"/>
          <w:tab w:val="left" w:pos="7316"/>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3"/>
          <w:tab w:val="left" w:pos="633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1"/>
          <w:numId w:val="3"/>
        </w:numPr>
        <w:tabs>
          <w:tab w:val="left" w:pos="390"/>
          <w:tab w:val="left" w:pos="5685"/>
          <w:tab w:val="left" w:pos="7317"/>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2"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3"/>
          <w:tab w:val="left" w:pos="6333"/>
        </w:tabs>
        <w:kinsoku w:val="0"/>
        <w:overflowPunct w:val="0"/>
        <w:autoSpaceDE w:val="0"/>
        <w:autoSpaceDN w:val="0"/>
        <w:adjustRightInd w:val="0"/>
        <w:spacing w:after="0" w:line="227"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tabs>
          <w:tab w:val="left" w:pos="7733"/>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 Извр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ац</w:t>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зас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_</w:t>
      </w:r>
      <w:r w:rsidRPr="0017652F">
        <w:rPr>
          <w:rFonts w:ascii="Times New Roman" w:eastAsia="SimSun" w:hAnsi="Times New Roman" w:cs="Times New Roman"/>
          <w:spacing w:val="1"/>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p>
    <w:p w:rsidR="00B71A56" w:rsidRPr="0017652F" w:rsidRDefault="00B71A56" w:rsidP="00B71A56">
      <w:pPr>
        <w:widowControl w:val="0"/>
        <w:kinsoku w:val="0"/>
        <w:overflowPunct w:val="0"/>
        <w:autoSpaceDE w:val="0"/>
        <w:autoSpaceDN w:val="0"/>
        <w:adjustRightInd w:val="0"/>
        <w:spacing w:before="2" w:after="0" w:line="180" w:lineRule="exact"/>
        <w:rPr>
          <w:rFonts w:ascii="Times New Roman" w:eastAsia="SimSun" w:hAnsi="Times New Roman" w:cs="Times New Roman"/>
          <w:sz w:val="18"/>
          <w:szCs w:val="18"/>
          <w:lang w:val="sr-Cyrl-RS" w:eastAsia="zh-CN"/>
        </w:rPr>
      </w:pPr>
    </w:p>
    <w:p w:rsidR="00B71A56" w:rsidRPr="0017652F" w:rsidRDefault="00B71A56" w:rsidP="00B71A56">
      <w:pPr>
        <w:widowControl w:val="0"/>
        <w:tabs>
          <w:tab w:val="left" w:pos="4746"/>
          <w:tab w:val="left" w:pos="7515"/>
          <w:tab w:val="left" w:pos="9025"/>
          <w:tab w:val="left" w:pos="9205"/>
        </w:tabs>
        <w:kinsoku w:val="0"/>
        <w:overflowPunct w:val="0"/>
        <w:autoSpaceDE w:val="0"/>
        <w:autoSpaceDN w:val="0"/>
        <w:adjustRightInd w:val="0"/>
        <w:spacing w:after="0" w:line="240" w:lineRule="auto"/>
        <w:ind w:right="296"/>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На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2"/>
          <w:sz w:val="20"/>
          <w:szCs w:val="20"/>
          <w:lang w:val="sr-Cyrl-RS" w:eastAsia="zh-CN"/>
        </w:rPr>
        <w:t>њ</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:_</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2"/>
          <w:sz w:val="20"/>
          <w:szCs w:val="20"/>
          <w:lang w:val="sr-Cyrl-RS" w:eastAsia="zh-CN"/>
        </w:rPr>
        <w:t>2</w:t>
      </w:r>
      <w:r w:rsidRPr="0017652F">
        <w:rPr>
          <w:rFonts w:ascii="Times New Roman" w:eastAsia="SimSun" w:hAnsi="Times New Roman" w:cs="Times New Roman"/>
          <w:spacing w:val="1"/>
          <w:sz w:val="20"/>
          <w:szCs w:val="20"/>
          <w:lang w:val="sr-Cyrl-RS" w:eastAsia="zh-CN"/>
        </w:rPr>
        <w:t>01</w:t>
      </w:r>
      <w:r w:rsidR="00BB5809">
        <w:rPr>
          <w:rFonts w:ascii="Times New Roman" w:eastAsia="SimSun" w:hAnsi="Times New Roman" w:cs="Times New Roman"/>
          <w:spacing w:val="-2"/>
          <w:sz w:val="20"/>
          <w:szCs w:val="20"/>
          <w:lang w:val="sr-Cyrl-RS" w:eastAsia="zh-CN"/>
        </w:rPr>
        <w:t>9</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3"/>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стра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саг</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омо</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к</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3"/>
          <w:sz w:val="20"/>
          <w:szCs w:val="20"/>
          <w:lang w:val="sr-Cyrl-RS" w:eastAsia="zh-CN"/>
        </w:rPr>
        <w:t>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р</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z w:val="16"/>
          <w:szCs w:val="16"/>
          <w:lang w:val="sr-Cyrl-RS" w:eastAsia="zh-CN"/>
        </w:rPr>
        <w:tab/>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sectPr w:rsidR="00B71A56" w:rsidRPr="0017652F">
          <w:type w:val="continuous"/>
          <w:pgSz w:w="11907" w:h="16840"/>
          <w:pgMar w:top="1080" w:right="840" w:bottom="860" w:left="1020" w:header="708" w:footer="708" w:gutter="0"/>
          <w:cols w:space="708" w:equalWidth="0">
            <w:col w:w="10047"/>
          </w:cols>
          <w:noEndnote/>
        </w:sectPr>
      </w:pPr>
    </w:p>
    <w:p w:rsidR="00B71A56" w:rsidRPr="0017652F" w:rsidRDefault="00B71A56" w:rsidP="00B71A56">
      <w:pPr>
        <w:widowControl w:val="0"/>
        <w:tabs>
          <w:tab w:val="left" w:pos="2129"/>
          <w:tab w:val="left" w:pos="5341"/>
        </w:tabs>
        <w:kinsoku w:val="0"/>
        <w:overflowPunct w:val="0"/>
        <w:autoSpaceDE w:val="0"/>
        <w:autoSpaceDN w:val="0"/>
        <w:adjustRightInd w:val="0"/>
        <w:spacing w:before="2" w:after="0" w:line="230"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еб</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3"/>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tabs>
          <w:tab w:val="left" w:pos="102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z w:val="20"/>
          <w:szCs w:val="20"/>
          <w:lang w:val="sr-Cyrl-RS" w:eastAsia="zh-CN"/>
        </w:rPr>
        <w:t xml:space="preserve">бр.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е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 xml:space="preserve">ен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да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све</w:t>
      </w:r>
    </w:p>
    <w:p w:rsidR="00B71A56" w:rsidRPr="0017652F" w:rsidRDefault="00B71A56" w:rsidP="00B71A56">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sectPr w:rsidR="00B71A56" w:rsidRPr="0017652F">
          <w:type w:val="continuous"/>
          <w:pgSz w:w="11907" w:h="16840"/>
          <w:pgMar w:top="1080" w:right="840" w:bottom="860" w:left="1020" w:header="708" w:footer="708" w:gutter="0"/>
          <w:cols w:num="3" w:space="708" w:equalWidth="0">
            <w:col w:w="5342" w:space="40"/>
            <w:col w:w="1024" w:space="40"/>
            <w:col w:w="3601"/>
          </w:cols>
          <w:noEndnote/>
        </w:sectPr>
      </w:pPr>
    </w:p>
    <w:p w:rsidR="00B71A56" w:rsidRPr="0017652F" w:rsidRDefault="00B71A56" w:rsidP="00B71A56">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орц</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че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дар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z w:val="20"/>
          <w:szCs w:val="20"/>
          <w:lang w:val="sr-Cyrl-RS" w:eastAsia="zh-CN"/>
        </w:rPr>
        <w:t>Наруч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оц</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p>
    <w:p w:rsidR="00B71A56" w:rsidRDefault="00B71A56" w:rsidP="00B71A56">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х</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Pr>
          <w:rFonts w:ascii="Times New Roman" w:eastAsia="SimSun" w:hAnsi="Times New Roman" w:cs="Times New Roman"/>
          <w:sz w:val="20"/>
          <w:szCs w:val="20"/>
          <w:lang w:val="sr-Cyrl-RS" w:eastAsia="zh-CN"/>
        </w:rPr>
        <w:t>еза.</w:t>
      </w:r>
    </w:p>
    <w:p w:rsidR="00B71A56" w:rsidRPr="000B0253" w:rsidRDefault="00B71A56" w:rsidP="00B71A56">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59264" behindDoc="1" locked="0" layoutInCell="0" allowOverlap="1" wp14:anchorId="08E57DBD" wp14:editId="67156A30">
                <wp:simplePos x="0" y="0"/>
                <wp:positionH relativeFrom="page">
                  <wp:posOffset>640715</wp:posOffset>
                </wp:positionH>
                <wp:positionV relativeFrom="paragraph">
                  <wp:posOffset>-3766185</wp:posOffset>
                </wp:positionV>
                <wp:extent cx="6278245" cy="3515995"/>
                <wp:effectExtent l="2540" t="9525" r="5715" b="82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3515995"/>
                          <a:chOff x="1009" y="-5931"/>
                          <a:chExt cx="9887" cy="5537"/>
                        </a:xfrm>
                      </wpg:grpSpPr>
                      <wps:wsp>
                        <wps:cNvPr id="13" name="Freeform 45"/>
                        <wps:cNvSpPr>
                          <a:spLocks/>
                        </wps:cNvSpPr>
                        <wps:spPr bwMode="auto">
                          <a:xfrm>
                            <a:off x="1015" y="-5925"/>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6"/>
                        <wps:cNvSpPr>
                          <a:spLocks/>
                        </wps:cNvSpPr>
                        <wps:spPr bwMode="auto">
                          <a:xfrm>
                            <a:off x="1019"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7"/>
                        <wps:cNvSpPr>
                          <a:spLocks/>
                        </wps:cNvSpPr>
                        <wps:spPr bwMode="auto">
                          <a:xfrm>
                            <a:off x="10885"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8"/>
                        <wps:cNvSpPr>
                          <a:spLocks/>
                        </wps:cNvSpPr>
                        <wps:spPr bwMode="auto">
                          <a:xfrm>
                            <a:off x="1015" y="-400"/>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18A6E" id="Group 12" o:spid="_x0000_s1026" style="position:absolute;margin-left:50.45pt;margin-top:-296.55pt;width:494.35pt;height:276.85pt;z-index:-251657216;mso-position-horizontal-relative:page" coordorigin="1009,-5931" coordsize="9887,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" o:allowincell="f">
                <v:shape id="Freeform 45" o:spid="_x0000_s1027" style="position:absolute;left:1015;top:-5925;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jDMEA&#10;AADbAAAADwAAAGRycy9kb3ducmV2LnhtbERPTYvCMBC9C/6HMII3TV1hV6tRtCjsYRGseh+bMS02&#10;k9JktfvvNwsL3ubxPme57mwtHtT6yrGCyTgBQVw4XbFRcD7tRzMQPiBrrB2Tgh/ysF71e0tMtXvy&#10;kR55MCKGsE9RQRlCk0rpi5Is+rFriCN3c63FEGFrpG7xGcNtLd+S5F1arDg2lNhQVlJxz7+tgm1m&#10;Zge/uV2n5iM77Gh++dL5XqnhoNssQATqwkv87/7Ucf4U/n6J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sowzBAAAA2wAAAA8AAAAAAAAAAAAAAAAAmAIAAGRycy9kb3du&#10;cmV2LnhtbFBLBQYAAAAABAAEAPUAAACGAwAAAAA=&#10;" path="m,l9875,e" filled="f" strokeweight=".58pt">
                  <v:path arrowok="t" o:connecttype="custom" o:connectlocs="0,0;9875,0" o:connectangles="0,0"/>
                </v:shape>
                <v:shape id="Freeform 46" o:spid="_x0000_s1028" style="position:absolute;left:1019;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uFcEA&#10;AADbAAAADwAAAGRycy9kb3ducmV2LnhtbERPS4vCMBC+L/gfwgheFk2V9UE1iiguwl7cqvehGdtq&#10;MylNrPXfmwVhb/PxPWexak0pGqpdYVnBcBCBIE6tLjhTcDru+jMQziNrLC2Tgic5WC07HwuMtX3w&#10;LzWJz0QIYRejgtz7KpbSpTkZdANbEQfuYmuDPsA6k7rGRwg3pRxF0UQaLDg05FjRJqf0ltyNgvZw&#10;KLLxsLlOv92z3I5+LsnnuVGq123XcxCeWv8vfrv3Osz/gr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LhXBAAAA2wAAAA8AAAAAAAAAAAAAAAAAmAIAAGRycy9kb3du&#10;cmV2LnhtbFBLBQYAAAAABAAEAPUAAACGAwAAAAA=&#10;" path="m,l,5515e" filled="f" strokeweight=".20458mm">
                  <v:path arrowok="t" o:connecttype="custom" o:connectlocs="0,0;0,5515" o:connectangles="0,0"/>
                </v:shape>
                <v:shape id="Freeform 47" o:spid="_x0000_s1029" style="position:absolute;left:10885;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LjsIA&#10;AADbAAAADwAAAGRycy9kb3ducmV2LnhtbERPS2vCQBC+F/oflin0ImajoJXUTRBLS8GLjfY+ZMck&#10;bXY2ZLd5/HtXEHqbj+8522w0jeipc7VlBYsoBkFcWF1zqeB8ep9vQDiPrLGxTAomcpCljw9bTLQd&#10;+Iv63JcihLBLUEHlfZtI6YqKDLrItsSBu9jOoA+wK6XucAjhppHLOF5LgzWHhgpb2ldU/OZ/RsF4&#10;PNblatH/vHy4qXlbHi757LtX6vlp3L2C8DT6f/Hd/anD/BXcfgk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IuOwgAAANsAAAAPAAAAAAAAAAAAAAAAAJgCAABkcnMvZG93&#10;bnJldi54bWxQSwUGAAAAAAQABAD1AAAAhwMAAAAA&#10;" path="m,l,5515e" filled="f" strokeweight=".20458mm">
                  <v:path arrowok="t" o:connecttype="custom" o:connectlocs="0,0;0,5515" o:connectangles="0,0"/>
                </v:shape>
                <v:shape id="Freeform 48" o:spid="_x0000_s1030" style="position:absolute;left:1015;top:-400;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CsEA&#10;AADbAAAADwAAAGRycy9kb3ducmV2LnhtbERPzWrCQBC+C77DMoKXopt6EJu6ilhaREqh0QcYstNs&#10;2uxsmtlqfPuuIHibj+93luveN+pEndSBDTxOM1DEZbA1VwaOh9fJApREZItNYDJwIYH1ajhYYm7D&#10;mT/pVMRKpRCWHA24GNtcaykdeZRpaIkT9xU6jzHBrtK2w3MK942eZdlce6w5NThsaeuo/Cn+vAEv&#10;Tx8vMysPbiG/37Z6E33YvxszHvWbZ1CR+ngX39w7m+bP4fpLOk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kQrBAAAA2wAAAA8AAAAAAAAAAAAAAAAAmAIAAGRycy9kb3du&#10;cmV2LnhtbFBLBQYAAAAABAAEAPUAAACGAwAAAAA=&#10;" path="m,l9875,e" filled="f" strokeweight=".20458mm">
                  <v:path arrowok="t" o:connecttype="custom" o:connectlocs="0,0;9875,0" o:connectangles="0,0"/>
                </v:shape>
                <w10:wrap anchorx="page"/>
              </v:group>
            </w:pict>
          </mc:Fallback>
        </mc:AlternateContent>
      </w:r>
      <w:r w:rsidRPr="0017652F">
        <w:rPr>
          <w:rFonts w:ascii="Times New Roman" w:eastAsia="SimSun" w:hAnsi="Times New Roman" w:cs="Times New Roman"/>
          <w:b/>
          <w:bCs/>
          <w:w w:val="99"/>
          <w:sz w:val="20"/>
          <w:szCs w:val="20"/>
          <w:u w:val="thick"/>
          <w:lang w:val="sr-Cyrl-RS" w:eastAsia="zh-CN"/>
        </w:rPr>
        <w:t xml:space="preserve"> </w:t>
      </w: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0288" behindDoc="1" locked="0" layoutInCell="0" allowOverlap="1" wp14:anchorId="3B97ABEC" wp14:editId="44AB5992">
                <wp:simplePos x="0" y="0"/>
                <wp:positionH relativeFrom="page">
                  <wp:posOffset>483235</wp:posOffset>
                </wp:positionH>
                <wp:positionV relativeFrom="paragraph">
                  <wp:posOffset>-20320</wp:posOffset>
                </wp:positionV>
                <wp:extent cx="6240145" cy="1631950"/>
                <wp:effectExtent l="2540" t="10160" r="5715"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0145" cy="1631950"/>
                          <a:chOff x="1069" y="726"/>
                          <a:chExt cx="9827" cy="2570"/>
                        </a:xfrm>
                      </wpg:grpSpPr>
                      <wps:wsp>
                        <wps:cNvPr id="18" name="Freeform 50"/>
                        <wps:cNvSpPr>
                          <a:spLocks/>
                        </wps:cNvSpPr>
                        <wps:spPr bwMode="auto">
                          <a:xfrm>
                            <a:off x="1075" y="732"/>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1"/>
                        <wps:cNvSpPr>
                          <a:spLocks/>
                        </wps:cNvSpPr>
                        <wps:spPr bwMode="auto">
                          <a:xfrm>
                            <a:off x="1079"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2"/>
                        <wps:cNvSpPr>
                          <a:spLocks/>
                        </wps:cNvSpPr>
                        <wps:spPr bwMode="auto">
                          <a:xfrm>
                            <a:off x="10885"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3"/>
                        <wps:cNvSpPr>
                          <a:spLocks/>
                        </wps:cNvSpPr>
                        <wps:spPr bwMode="auto">
                          <a:xfrm>
                            <a:off x="1075" y="3291"/>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4"/>
                        <wps:cNvSpPr>
                          <a:spLocks/>
                        </wps:cNvSpPr>
                        <wps:spPr bwMode="auto">
                          <a:xfrm>
                            <a:off x="1132" y="2106"/>
                            <a:ext cx="7493" cy="20"/>
                          </a:xfrm>
                          <a:custGeom>
                            <a:avLst/>
                            <a:gdLst>
                              <a:gd name="T0" fmla="*/ 0 w 7493"/>
                              <a:gd name="T1" fmla="*/ 0 h 20"/>
                              <a:gd name="T2" fmla="*/ 7492 w 7493"/>
                              <a:gd name="T3" fmla="*/ 0 h 20"/>
                            </a:gdLst>
                            <a:ahLst/>
                            <a:cxnLst>
                              <a:cxn ang="0">
                                <a:pos x="T0" y="T1"/>
                              </a:cxn>
                              <a:cxn ang="0">
                                <a:pos x="T2" y="T3"/>
                              </a:cxn>
                            </a:cxnLst>
                            <a:rect l="0" t="0" r="r" b="b"/>
                            <a:pathLst>
                              <a:path w="7493" h="20">
                                <a:moveTo>
                                  <a:pt x="0" y="0"/>
                                </a:moveTo>
                                <a:lnTo>
                                  <a:pt x="749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408D3" id="Group 17" o:spid="_x0000_s1026" style="position:absolute;margin-left:38.05pt;margin-top:-1.6pt;width:491.35pt;height:128.5pt;z-index:-251656192;mso-position-horizontal-relative:page" coordorigin="1069,726" coordsize="9827,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" o:allowincell="f">
                <v:shape id="Freeform 50" o:spid="_x0000_s1027" style="position:absolute;left:1075;top:732;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E+cMA&#10;AADbAAAADwAAAGRycy9kb3ducmV2LnhtbESPQW/CMAyF70j7D5En7QbpODDUkVbbEKgSp0G5e43X&#10;djRO1QTa/Xt8mLSbrff83udNPrlO3WgIrWcDz4sEFHHlbcu1gfK0m69BhYhssfNMBn4pQJ49zDaY&#10;Wj/yJ92OsVYSwiFFA02Mfap1qBpyGBa+Jxbt2w8Oo6xDre2Ao4S7Ti+TZKUdtiwNDfb00VB1OV6d&#10;ge1L7wv8uZbF+X3sxvX+oHeXL2OeHqe3V1CRpvhv/rsurOALrPwiA+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NE+cMAAADbAAAADwAAAAAAAAAAAAAAAACYAgAAZHJzL2Rv&#10;d25yZXYueG1sUEsFBgAAAAAEAAQA9QAAAIgDAAAAAA==&#10;" path="m,l9815,e" filled="f" strokeweight=".20458mm">
                  <v:path arrowok="t" o:connecttype="custom" o:connectlocs="0,0;9815,0" o:connectangles="0,0"/>
                </v:shape>
                <v:shape id="Freeform 51" o:spid="_x0000_s1028" style="position:absolute;left:1079;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MZ8EA&#10;AADbAAAADwAAAGRycy9kb3ducmV2LnhtbERPS4vCMBC+L/gfwgheFk11wUc1igiCsAfRVbwOzdgU&#10;m0lpolZ/vRGEvc3H95zZorGluFHtC8cK+r0EBHHmdMG5gsPfujsG4QOyxtIxKXiQh8W89TXDVLs7&#10;7+i2D7mIIexTVGBCqFIpfWbIou+5ijhyZ1dbDBHWudQ13mO4LeUgSYbSYsGxwWBFK0PZZX+1CvjH&#10;nLZWVr/HUW6bzeC5fnwfjkp12s1yCiJQE/7FH/dGx/kTeP8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DTGfBAAAA2wAAAA8AAAAAAAAAAAAAAAAAmAIAAGRycy9kb3du&#10;cmV2LnhtbFBLBQYAAAAABAAEAPUAAACGAwAAAAA=&#10;" path="m,l,2549e" filled="f" strokeweight=".20458mm">
                  <v:path arrowok="t" o:connecttype="custom" o:connectlocs="0,0;0,2549" o:connectangles="0,0"/>
                </v:shape>
                <v:shape id="Freeform 52" o:spid="_x0000_s1029" style="position:absolute;left:10885;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UvR8IA&#10;AADbAAAADwAAAGRycy9kb3ducmV2LnhtbERPz2vCMBS+C/4P4Qm7iKZ2MEc1LWNQEHYYq8quj+at&#10;KWteShNru79+OQx2/Ph+H4vJdmKkwbeOFey2CQji2umWGwWXc7l5BuEDssbOMSmYyUORLxdHzLS7&#10;8weNVWhEDGGfoQITQp9J6WtDFv3W9cSR+3KDxRDh0Eg94D2G206mSfIkLbYcGwz29Gqo/q5uVgE/&#10;ms93K/u3676x0yn9Kef15arUw2p6OYAINIV/8Z/7pBWk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S9HwgAAANsAAAAPAAAAAAAAAAAAAAAAAJgCAABkcnMvZG93&#10;bnJldi54bWxQSwUGAAAAAAQABAD1AAAAhwMAAAAA&#10;" path="m,l,2549e" filled="f" strokeweight=".20458mm">
                  <v:path arrowok="t" o:connecttype="custom" o:connectlocs="0,0;0,2549" o:connectangles="0,0"/>
                </v:shape>
                <v:shape id="Freeform 53" o:spid="_x0000_s1030" style="position:absolute;left:1075;top:3291;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2cEA&#10;AADbAAAADwAAAGRycy9kb3ducmV2LnhtbESPS6vCMBSE94L/IRzBnaa6UKlG8YFScOVrf2yObbU5&#10;KU20vf/+Rrhwl8PMfMMsVq0pxYdqV1hWMBpGIIhTqwvOFFwv+8EMhPPIGkvLpOCHHKyW3c4CY20b&#10;PtHn7DMRIOxiVJB7X8VSujQng25oK+LgPWxt0AdZZ1LX2AS4KeU4iibSYMFhIceKtjmlr/PbKNhN&#10;K5vg831NbpumbGaHo9y/7kr1e+16DsJT6//Df+1EKxiP4Psl/A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J9nBAAAA2wAAAA8AAAAAAAAAAAAAAAAAmAIAAGRycy9kb3du&#10;cmV2LnhtbFBLBQYAAAAABAAEAPUAAACGAwAAAAA=&#10;" path="m,l9815,e" filled="f" strokeweight=".20458mm">
                  <v:path arrowok="t" o:connecttype="custom" o:connectlocs="0,0;9815,0" o:connectangles="0,0"/>
                </v:shape>
                <v:shape id="Freeform 54" o:spid="_x0000_s1031" style="position:absolute;left:1132;top:2106;width:7493;height:20;visibility:visible;mso-wrap-style:square;v-text-anchor:top" coordsize="74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2+bsMA&#10;AADbAAAADwAAAGRycy9kb3ducmV2LnhtbESPQWvCQBSE74L/YXlCb7ppIFKiq0hLQRAq2tLi7ZF9&#10;JsHs27C7JvHfu4LQ4zDzzTDL9WAa0ZHztWUFr7MEBHFhdc2lgp/vz+kbCB+QNTaWScGNPKxX49ES&#10;c217PlB3DKWIJexzVFCF0OZS+qIig35mW+Lona0zGKJ0pdQO+1huGpkmyVwarDkuVNjSe0XF5Xg1&#10;CtKD3Xyc/orsove/iT/tKLt2X0q9TIbNAkSgIfyHn/RWRy6F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2+bsMAAADbAAAADwAAAAAAAAAAAAAAAACYAgAAZHJzL2Rv&#10;d25yZXYueG1sUEsFBgAAAAAEAAQA9QAAAIgDAAAAAA==&#10;" path="m,l7492,e" filled="f" strokeweight=".14053mm">
                  <v:path arrowok="t" o:connecttype="custom" o:connectlocs="0,0;7492,0" o:connectangles="0,0"/>
                </v:shape>
                <w10:wrap anchorx="page"/>
              </v:group>
            </w:pict>
          </mc:Fallback>
        </mc:AlternateContent>
      </w:r>
      <w:r w:rsidRPr="0017652F">
        <w:rPr>
          <w:rFonts w:ascii="Times New Roman" w:eastAsia="SimSun" w:hAnsi="Times New Roman" w:cs="Times New Roman"/>
          <w:b/>
          <w:bCs/>
          <w:sz w:val="20"/>
          <w:szCs w:val="20"/>
          <w:u w:val="thick"/>
          <w:lang w:val="sr-Cyrl-RS" w:eastAsia="zh-CN"/>
        </w:rPr>
        <w:t>АКО</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ДАТ</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СА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ДИ</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ЗВ</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АЧЕМ /П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ДИ</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ЗВ</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АЧИ</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М А:</w:t>
      </w:r>
      <w:r w:rsidRPr="0017652F">
        <w:rPr>
          <w:rFonts w:ascii="Times New Roman" w:eastAsia="SimSun" w:hAnsi="Times New Roman" w:cs="Times New Roman"/>
          <w:b/>
          <w:bCs/>
          <w:spacing w:val="4"/>
          <w:w w:val="99"/>
          <w:sz w:val="20"/>
          <w:szCs w:val="20"/>
          <w:u w:val="thick"/>
          <w:lang w:val="sr-Cyrl-RS" w:eastAsia="zh-CN"/>
        </w:rPr>
        <w:t xml:space="preserve"> </w:t>
      </w:r>
    </w:p>
    <w:p w:rsidR="00B71A56" w:rsidRPr="0017652F" w:rsidRDefault="00B71A56" w:rsidP="00B71A56">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tabs>
          <w:tab w:val="left" w:pos="924"/>
        </w:tabs>
        <w:kinsoku w:val="0"/>
        <w:overflowPunct w:val="0"/>
        <w:autoSpaceDE w:val="0"/>
        <w:autoSpaceDN w:val="0"/>
        <w:adjustRightInd w:val="0"/>
        <w:spacing w:before="73" w:after="0" w:line="240" w:lineRule="auto"/>
        <w:ind w:right="179"/>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ла</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z w:val="20"/>
          <w:szCs w:val="20"/>
          <w:u w:val="single"/>
          <w:lang w:val="sr-Cyrl-RS" w:eastAsia="zh-CN"/>
        </w:rPr>
        <w:tab/>
      </w:r>
      <w:r w:rsidRPr="0017652F">
        <w:rPr>
          <w:rFonts w:ascii="Times New Roman" w:eastAsia="SimSun" w:hAnsi="Times New Roman" w:cs="Times New Roman"/>
          <w:b/>
          <w:bCs/>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Изврш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3"/>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p>
    <w:p w:rsidR="00B71A56" w:rsidRPr="0017652F" w:rsidRDefault="00B71A56" w:rsidP="00B71A56">
      <w:pPr>
        <w:widowControl w:val="0"/>
        <w:kinsoku w:val="0"/>
        <w:overflowPunct w:val="0"/>
        <w:autoSpaceDE w:val="0"/>
        <w:autoSpaceDN w:val="0"/>
        <w:adjustRightInd w:val="0"/>
        <w:spacing w:before="7"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B71A56" w:rsidRPr="0017652F" w:rsidRDefault="00B71A56" w:rsidP="00B71A56">
      <w:pPr>
        <w:widowControl w:val="0"/>
        <w:tabs>
          <w:tab w:val="left" w:pos="7625"/>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B71A56" w:rsidRPr="0017652F" w:rsidRDefault="00B71A56" w:rsidP="00B71A56">
      <w:pPr>
        <w:widowControl w:val="0"/>
        <w:tabs>
          <w:tab w:val="left" w:pos="2146"/>
          <w:tab w:val="left" w:pos="6690"/>
          <w:tab w:val="left" w:pos="7541"/>
          <w:tab w:val="left" w:pos="9340"/>
        </w:tabs>
        <w:kinsoku w:val="0"/>
        <w:overflowPunct w:val="0"/>
        <w:autoSpaceDE w:val="0"/>
        <w:autoSpaceDN w:val="0"/>
        <w:adjustRightInd w:val="0"/>
        <w:spacing w:after="0" w:line="242" w:lineRule="auto"/>
        <w:ind w:right="538"/>
        <w:rPr>
          <w:rFonts w:ascii="Times New Roman" w:eastAsia="SimSun" w:hAnsi="Times New Roman" w:cs="Times New Roman"/>
          <w:sz w:val="20"/>
          <w:szCs w:val="20"/>
          <w:lang w:val="sr-Cyrl-RS" w:eastAsia="zh-CN"/>
        </w:rPr>
        <w:sectPr w:rsidR="00B71A56" w:rsidRPr="0017652F">
          <w:type w:val="continuous"/>
          <w:pgSz w:w="11907" w:h="16840"/>
          <w:pgMar w:top="1080" w:right="840" w:bottom="860" w:left="1020" w:header="708" w:footer="708" w:gutter="0"/>
          <w:cols w:space="708" w:equalWidth="0">
            <w:col w:w="10047"/>
          </w:cols>
          <w:noEndnote/>
        </w:sect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Pr>
          <w:rFonts w:ascii="Times New Roman" w:eastAsia="SimSun" w:hAnsi="Times New Roman" w:cs="Times New Roman"/>
          <w:sz w:val="20"/>
          <w:szCs w:val="20"/>
          <w:lang w:val="sr-Cyrl-RS" w:eastAsia="zh-CN"/>
        </w:rPr>
        <w:t>.</w:t>
      </w:r>
    </w:p>
    <w:p w:rsidR="00B71A56" w:rsidRPr="0017652F" w:rsidRDefault="00D70E8A"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noProof/>
          <w:sz w:val="24"/>
          <w:szCs w:val="24"/>
        </w:rPr>
        <w:lastRenderedPageBreak/>
        <mc:AlternateContent>
          <mc:Choice Requires="wpg">
            <w:drawing>
              <wp:anchor distT="0" distB="0" distL="114300" distR="114300" simplePos="0" relativeHeight="251661312" behindDoc="1" locked="0" layoutInCell="0" allowOverlap="1" wp14:anchorId="7C9811E6" wp14:editId="70F398EA">
                <wp:simplePos x="0" y="0"/>
                <wp:positionH relativeFrom="margin">
                  <wp:align>center</wp:align>
                </wp:positionH>
                <wp:positionV relativeFrom="paragraph">
                  <wp:posOffset>32385</wp:posOffset>
                </wp:positionV>
                <wp:extent cx="6202045" cy="1062355"/>
                <wp:effectExtent l="0" t="0" r="8255" b="234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1062355"/>
                          <a:chOff x="1069" y="-2055"/>
                          <a:chExt cx="9767" cy="1673"/>
                        </a:xfrm>
                      </wpg:grpSpPr>
                      <wps:wsp>
                        <wps:cNvPr id="7" name="Freeform 56"/>
                        <wps:cNvSpPr>
                          <a:spLocks/>
                        </wps:cNvSpPr>
                        <wps:spPr bwMode="auto">
                          <a:xfrm>
                            <a:off x="1075" y="-2049"/>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7"/>
                        <wps:cNvSpPr>
                          <a:spLocks/>
                        </wps:cNvSpPr>
                        <wps:spPr bwMode="auto">
                          <a:xfrm>
                            <a:off x="1080"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8"/>
                        <wps:cNvSpPr>
                          <a:spLocks/>
                        </wps:cNvSpPr>
                        <wps:spPr bwMode="auto">
                          <a:xfrm>
                            <a:off x="10825"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9"/>
                        <wps:cNvSpPr>
                          <a:spLocks/>
                        </wps:cNvSpPr>
                        <wps:spPr bwMode="auto">
                          <a:xfrm>
                            <a:off x="1075" y="-388"/>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0"/>
                        <wps:cNvSpPr>
                          <a:spLocks/>
                        </wps:cNvSpPr>
                        <wps:spPr bwMode="auto">
                          <a:xfrm>
                            <a:off x="1132" y="-1573"/>
                            <a:ext cx="7492" cy="20"/>
                          </a:xfrm>
                          <a:custGeom>
                            <a:avLst/>
                            <a:gdLst>
                              <a:gd name="T0" fmla="*/ 0 w 7492"/>
                              <a:gd name="T1" fmla="*/ 0 h 20"/>
                              <a:gd name="T2" fmla="*/ 7491 w 7492"/>
                              <a:gd name="T3" fmla="*/ 0 h 20"/>
                            </a:gdLst>
                            <a:ahLst/>
                            <a:cxnLst>
                              <a:cxn ang="0">
                                <a:pos x="T0" y="T1"/>
                              </a:cxn>
                              <a:cxn ang="0">
                                <a:pos x="T2" y="T3"/>
                              </a:cxn>
                            </a:cxnLst>
                            <a:rect l="0" t="0" r="r" b="b"/>
                            <a:pathLst>
                              <a:path w="7492" h="20">
                                <a:moveTo>
                                  <a:pt x="0" y="0"/>
                                </a:moveTo>
                                <a:lnTo>
                                  <a:pt x="7491"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2B34B" id="Group 6" o:spid="_x0000_s1026" style="position:absolute;margin-left:0;margin-top:2.55pt;width:488.35pt;height:83.65pt;z-index:-251655168;mso-position-horizontal:center;mso-position-horizontal-relative:margin" coordorigin="1069,-2055" coordsize="9767,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" o:allowincell="f">
                <v:shape id="Freeform 56" o:spid="_x0000_s1027" style="position:absolute;left:1075;top:-2049;width:9755;height:20;visibility:visible;mso-wrap-style:square;v-text-anchor:top" coordsize="97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" path="m,l9755,e" filled="f" strokeweight=".20458mm">
                  <v:path arrowok="t" o:connecttype="custom" o:connectlocs="0,0;9755,0" o:connectangles="0,0"/>
                </v:shape>
                <v:shape id="Freeform 57" o:spid="_x0000_s1028" style="position:absolute;left:1080;top:-2044;width:20;height:1651;visibility:visible;mso-wrap-style:square;v-text-anchor:top" coordsize="20,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" path="m,l,1651e" filled="f" strokeweight=".20458mm">
                  <v:path arrowok="t" o:connecttype="custom" o:connectlocs="0,0;0,1651" o:connectangles="0,0"/>
                </v:shape>
                <v:shape id="Freeform 58" o:spid="_x0000_s1029" style="position:absolute;left:10825;top:-2044;width:20;height:1651;visibility:visible;mso-wrap-style:square;v-text-anchor:top" coordsize="20,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" path="m,l,1651e" filled="f" strokeweight=".20458mm">
                  <v:path arrowok="t" o:connecttype="custom" o:connectlocs="0,0;0,1651" o:connectangles="0,0"/>
                </v:shape>
                <v:shape id="Freeform 59" o:spid="_x0000_s1030" style="position:absolute;left:1075;top:-388;width:9755;height:20;visibility:visible;mso-wrap-style:square;v-text-anchor:top" coordsize="97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" path="m,l9755,e" filled="f" strokeweight=".20458mm">
                  <v:path arrowok="t" o:connecttype="custom" o:connectlocs="0,0;9755,0" o:connectangles="0,0"/>
                </v:shape>
                <v:shape id="Freeform 60" o:spid="_x0000_s1031" style="position:absolute;left:1132;top:-1573;width:7492;height:20;visibility:visible;mso-wrap-style:square;v-text-anchor:top" coordsize="7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" path="m,l7491,e" filled="f" strokeweight=".14053mm">
                  <v:path arrowok="t" o:connecttype="custom" o:connectlocs="0,0;7491,0" o:connectangles="0,0"/>
                </v:shape>
                <w10:wrap anchorx="margin"/>
              </v:group>
            </w:pict>
          </mc:Fallback>
        </mc:AlternateContent>
      </w:r>
      <w:r w:rsidR="00B71A56" w:rsidRPr="0017652F">
        <w:rPr>
          <w:rFonts w:ascii="Times New Roman" w:eastAsia="SimSun" w:hAnsi="Times New Roman" w:cs="Times New Roman"/>
          <w:sz w:val="20"/>
          <w:szCs w:val="20"/>
          <w:lang w:val="sr-Cyrl-RS" w:eastAsia="zh-CN"/>
        </w:rPr>
        <w:t>Изврш</w:t>
      </w:r>
      <w:r w:rsidR="00B71A56" w:rsidRPr="0017652F">
        <w:rPr>
          <w:rFonts w:ascii="Times New Roman" w:eastAsia="SimSun" w:hAnsi="Times New Roman" w:cs="Times New Roman"/>
          <w:spacing w:val="-1"/>
          <w:sz w:val="20"/>
          <w:szCs w:val="20"/>
          <w:lang w:val="sr-Cyrl-RS" w:eastAsia="zh-CN"/>
        </w:rPr>
        <w:t>ил</w:t>
      </w:r>
      <w:r w:rsidR="00B71A56" w:rsidRPr="0017652F">
        <w:rPr>
          <w:rFonts w:ascii="Times New Roman" w:eastAsia="SimSun" w:hAnsi="Times New Roman" w:cs="Times New Roman"/>
          <w:spacing w:val="2"/>
          <w:sz w:val="20"/>
          <w:szCs w:val="20"/>
          <w:lang w:val="sr-Cyrl-RS" w:eastAsia="zh-CN"/>
        </w:rPr>
        <w:t>а</w:t>
      </w:r>
      <w:r w:rsidR="00B71A56" w:rsidRPr="0017652F">
        <w:rPr>
          <w:rFonts w:ascii="Times New Roman" w:eastAsia="SimSun" w:hAnsi="Times New Roman" w:cs="Times New Roman"/>
          <w:sz w:val="20"/>
          <w:szCs w:val="20"/>
          <w:lang w:val="sr-Cyrl-RS" w:eastAsia="zh-CN"/>
        </w:rPr>
        <w:t>ц</w:t>
      </w:r>
      <w:r w:rsidR="00B71A56" w:rsidRPr="0017652F">
        <w:rPr>
          <w:rFonts w:ascii="Times New Roman" w:eastAsia="SimSun" w:hAnsi="Times New Roman" w:cs="Times New Roman"/>
          <w:spacing w:val="-6"/>
          <w:sz w:val="20"/>
          <w:szCs w:val="20"/>
          <w:lang w:val="sr-Cyrl-RS" w:eastAsia="zh-CN"/>
        </w:rPr>
        <w:t xml:space="preserve"> </w:t>
      </w:r>
      <w:r w:rsidR="00B71A56" w:rsidRPr="0017652F">
        <w:rPr>
          <w:rFonts w:ascii="Times New Roman" w:eastAsia="SimSun" w:hAnsi="Times New Roman" w:cs="Times New Roman"/>
          <w:spacing w:val="2"/>
          <w:sz w:val="20"/>
          <w:szCs w:val="20"/>
          <w:lang w:val="sr-Cyrl-RS" w:eastAsia="zh-CN"/>
        </w:rPr>
        <w:t>ј</w:t>
      </w:r>
      <w:r w:rsidR="00B71A56" w:rsidRPr="0017652F">
        <w:rPr>
          <w:rFonts w:ascii="Times New Roman" w:eastAsia="SimSun" w:hAnsi="Times New Roman" w:cs="Times New Roman"/>
          <w:sz w:val="20"/>
          <w:szCs w:val="20"/>
          <w:lang w:val="sr-Cyrl-RS" w:eastAsia="zh-CN"/>
        </w:rPr>
        <w:t>е</w:t>
      </w:r>
      <w:r w:rsidR="00B71A56" w:rsidRPr="0017652F">
        <w:rPr>
          <w:rFonts w:ascii="Times New Roman" w:eastAsia="SimSun" w:hAnsi="Times New Roman" w:cs="Times New Roman"/>
          <w:spacing w:val="-5"/>
          <w:sz w:val="20"/>
          <w:szCs w:val="20"/>
          <w:lang w:val="sr-Cyrl-RS" w:eastAsia="zh-CN"/>
        </w:rPr>
        <w:t xml:space="preserve"> </w:t>
      </w:r>
      <w:r w:rsidR="00B71A56" w:rsidRPr="0017652F">
        <w:rPr>
          <w:rFonts w:ascii="Times New Roman" w:eastAsia="SimSun" w:hAnsi="Times New Roman" w:cs="Times New Roman"/>
          <w:sz w:val="20"/>
          <w:szCs w:val="20"/>
          <w:lang w:val="sr-Cyrl-RS" w:eastAsia="zh-CN"/>
        </w:rPr>
        <w:t>део</w:t>
      </w:r>
      <w:r w:rsidR="00B71A56" w:rsidRPr="0017652F">
        <w:rPr>
          <w:rFonts w:ascii="Times New Roman" w:eastAsia="SimSun" w:hAnsi="Times New Roman" w:cs="Times New Roman"/>
          <w:spacing w:val="-3"/>
          <w:sz w:val="20"/>
          <w:szCs w:val="20"/>
          <w:lang w:val="sr-Cyrl-RS" w:eastAsia="zh-CN"/>
        </w:rPr>
        <w:t xml:space="preserve"> </w:t>
      </w:r>
      <w:r w:rsidR="00B71A56" w:rsidRPr="0017652F">
        <w:rPr>
          <w:rFonts w:ascii="Times New Roman" w:eastAsia="SimSun" w:hAnsi="Times New Roman" w:cs="Times New Roman"/>
          <w:spacing w:val="-1"/>
          <w:sz w:val="20"/>
          <w:szCs w:val="20"/>
          <w:lang w:val="sr-Cyrl-RS" w:eastAsia="zh-CN"/>
        </w:rPr>
        <w:t>н</w:t>
      </w:r>
      <w:r w:rsidR="00B71A56" w:rsidRPr="0017652F">
        <w:rPr>
          <w:rFonts w:ascii="Times New Roman" w:eastAsia="SimSun" w:hAnsi="Times New Roman" w:cs="Times New Roman"/>
          <w:sz w:val="20"/>
          <w:szCs w:val="20"/>
          <w:lang w:val="sr-Cyrl-RS" w:eastAsia="zh-CN"/>
        </w:rPr>
        <w:t>аба</w:t>
      </w:r>
      <w:r w:rsidR="00B71A56" w:rsidRPr="0017652F">
        <w:rPr>
          <w:rFonts w:ascii="Times New Roman" w:eastAsia="SimSun" w:hAnsi="Times New Roman" w:cs="Times New Roman"/>
          <w:spacing w:val="2"/>
          <w:sz w:val="20"/>
          <w:szCs w:val="20"/>
          <w:lang w:val="sr-Cyrl-RS" w:eastAsia="zh-CN"/>
        </w:rPr>
        <w:t>в</w:t>
      </w:r>
      <w:r w:rsidR="00B71A56" w:rsidRPr="0017652F">
        <w:rPr>
          <w:rFonts w:ascii="Times New Roman" w:eastAsia="SimSun" w:hAnsi="Times New Roman" w:cs="Times New Roman"/>
          <w:spacing w:val="-1"/>
          <w:sz w:val="20"/>
          <w:szCs w:val="20"/>
          <w:lang w:val="sr-Cyrl-RS" w:eastAsia="zh-CN"/>
        </w:rPr>
        <w:t>к</w:t>
      </w:r>
      <w:r w:rsidR="00B71A56" w:rsidRPr="0017652F">
        <w:rPr>
          <w:rFonts w:ascii="Times New Roman" w:eastAsia="SimSun" w:hAnsi="Times New Roman" w:cs="Times New Roman"/>
          <w:sz w:val="20"/>
          <w:szCs w:val="20"/>
          <w:lang w:val="sr-Cyrl-RS" w:eastAsia="zh-CN"/>
        </w:rPr>
        <w:t>е</w:t>
      </w:r>
      <w:r w:rsidR="00B71A56" w:rsidRPr="0017652F">
        <w:rPr>
          <w:rFonts w:ascii="Times New Roman" w:eastAsia="SimSun" w:hAnsi="Times New Roman" w:cs="Times New Roman"/>
          <w:spacing w:val="-5"/>
          <w:sz w:val="20"/>
          <w:szCs w:val="20"/>
          <w:lang w:val="sr-Cyrl-RS" w:eastAsia="zh-CN"/>
        </w:rPr>
        <w:t xml:space="preserve"> </w:t>
      </w:r>
      <w:r w:rsidR="00B71A56" w:rsidRPr="0017652F">
        <w:rPr>
          <w:rFonts w:ascii="Times New Roman" w:eastAsia="SimSun" w:hAnsi="Times New Roman" w:cs="Times New Roman"/>
          <w:spacing w:val="1"/>
          <w:sz w:val="20"/>
          <w:szCs w:val="20"/>
          <w:lang w:val="sr-Cyrl-RS" w:eastAsia="zh-CN"/>
        </w:rPr>
        <w:t>ко</w:t>
      </w:r>
      <w:r w:rsidR="00B71A56" w:rsidRPr="0017652F">
        <w:rPr>
          <w:rFonts w:ascii="Times New Roman" w:eastAsia="SimSun" w:hAnsi="Times New Roman" w:cs="Times New Roman"/>
          <w:spacing w:val="2"/>
          <w:sz w:val="20"/>
          <w:szCs w:val="20"/>
          <w:lang w:val="sr-Cyrl-RS" w:eastAsia="zh-CN"/>
        </w:rPr>
        <w:t>ј</w:t>
      </w:r>
      <w:r w:rsidR="00B71A56" w:rsidRPr="0017652F">
        <w:rPr>
          <w:rFonts w:ascii="Times New Roman" w:eastAsia="SimSun" w:hAnsi="Times New Roman" w:cs="Times New Roman"/>
          <w:sz w:val="20"/>
          <w:szCs w:val="20"/>
          <w:lang w:val="sr-Cyrl-RS" w:eastAsia="zh-CN"/>
        </w:rPr>
        <w:t>а</w:t>
      </w:r>
      <w:r w:rsidR="00B71A56" w:rsidRPr="0017652F">
        <w:rPr>
          <w:rFonts w:ascii="Times New Roman" w:eastAsia="SimSun" w:hAnsi="Times New Roman" w:cs="Times New Roman"/>
          <w:spacing w:val="-7"/>
          <w:sz w:val="20"/>
          <w:szCs w:val="20"/>
          <w:lang w:val="sr-Cyrl-RS" w:eastAsia="zh-CN"/>
        </w:rPr>
        <w:t xml:space="preserve"> </w:t>
      </w:r>
      <w:r w:rsidR="00B71A56" w:rsidRPr="0017652F">
        <w:rPr>
          <w:rFonts w:ascii="Times New Roman" w:eastAsia="SimSun" w:hAnsi="Times New Roman" w:cs="Times New Roman"/>
          <w:spacing w:val="2"/>
          <w:sz w:val="20"/>
          <w:szCs w:val="20"/>
          <w:lang w:val="sr-Cyrl-RS" w:eastAsia="zh-CN"/>
        </w:rPr>
        <w:t>ј</w:t>
      </w:r>
      <w:r w:rsidR="00B71A56" w:rsidRPr="0017652F">
        <w:rPr>
          <w:rFonts w:ascii="Times New Roman" w:eastAsia="SimSun" w:hAnsi="Times New Roman" w:cs="Times New Roman"/>
          <w:sz w:val="20"/>
          <w:szCs w:val="20"/>
          <w:lang w:val="sr-Cyrl-RS" w:eastAsia="zh-CN"/>
        </w:rPr>
        <w:t>е</w:t>
      </w:r>
      <w:r w:rsidR="00B71A56" w:rsidRPr="0017652F">
        <w:rPr>
          <w:rFonts w:ascii="Times New Roman" w:eastAsia="SimSun" w:hAnsi="Times New Roman" w:cs="Times New Roman"/>
          <w:spacing w:val="-4"/>
          <w:sz w:val="20"/>
          <w:szCs w:val="20"/>
          <w:lang w:val="sr-Cyrl-RS" w:eastAsia="zh-CN"/>
        </w:rPr>
        <w:t xml:space="preserve"> </w:t>
      </w:r>
      <w:r w:rsidR="00B71A56" w:rsidRPr="0017652F">
        <w:rPr>
          <w:rFonts w:ascii="Times New Roman" w:eastAsia="SimSun" w:hAnsi="Times New Roman" w:cs="Times New Roman"/>
          <w:spacing w:val="-1"/>
          <w:sz w:val="20"/>
          <w:szCs w:val="20"/>
          <w:lang w:val="sr-Cyrl-RS" w:eastAsia="zh-CN"/>
        </w:rPr>
        <w:t>п</w:t>
      </w:r>
      <w:r w:rsidR="00B71A56" w:rsidRPr="0017652F">
        <w:rPr>
          <w:rFonts w:ascii="Times New Roman" w:eastAsia="SimSun" w:hAnsi="Times New Roman" w:cs="Times New Roman"/>
          <w:spacing w:val="1"/>
          <w:sz w:val="20"/>
          <w:szCs w:val="20"/>
          <w:lang w:val="sr-Cyrl-RS" w:eastAsia="zh-CN"/>
        </w:rPr>
        <w:t>р</w:t>
      </w:r>
      <w:r w:rsidR="00B71A56" w:rsidRPr="0017652F">
        <w:rPr>
          <w:rFonts w:ascii="Times New Roman" w:eastAsia="SimSun" w:hAnsi="Times New Roman" w:cs="Times New Roman"/>
          <w:sz w:val="20"/>
          <w:szCs w:val="20"/>
          <w:lang w:val="sr-Cyrl-RS" w:eastAsia="zh-CN"/>
        </w:rPr>
        <w:t>едмет</w:t>
      </w:r>
      <w:r w:rsidR="00B71A56" w:rsidRPr="0017652F">
        <w:rPr>
          <w:rFonts w:ascii="Times New Roman" w:eastAsia="SimSun" w:hAnsi="Times New Roman" w:cs="Times New Roman"/>
          <w:spacing w:val="-6"/>
          <w:sz w:val="20"/>
          <w:szCs w:val="20"/>
          <w:lang w:val="sr-Cyrl-RS" w:eastAsia="zh-CN"/>
        </w:rPr>
        <w:t xml:space="preserve"> </w:t>
      </w:r>
      <w:r w:rsidR="00B71A56" w:rsidRPr="0017652F">
        <w:rPr>
          <w:rFonts w:ascii="Times New Roman" w:eastAsia="SimSun" w:hAnsi="Times New Roman" w:cs="Times New Roman"/>
          <w:spacing w:val="1"/>
          <w:sz w:val="20"/>
          <w:szCs w:val="20"/>
          <w:lang w:val="sr-Cyrl-RS" w:eastAsia="zh-CN"/>
        </w:rPr>
        <w:t>о</w:t>
      </w:r>
      <w:r w:rsidR="00B71A56" w:rsidRPr="0017652F">
        <w:rPr>
          <w:rFonts w:ascii="Times New Roman" w:eastAsia="SimSun" w:hAnsi="Times New Roman" w:cs="Times New Roman"/>
          <w:sz w:val="20"/>
          <w:szCs w:val="20"/>
          <w:lang w:val="sr-Cyrl-RS" w:eastAsia="zh-CN"/>
        </w:rPr>
        <w:t>вог</w:t>
      </w:r>
      <w:r w:rsidR="00B71A56" w:rsidRPr="0017652F">
        <w:rPr>
          <w:rFonts w:ascii="Times New Roman" w:eastAsia="SimSun" w:hAnsi="Times New Roman" w:cs="Times New Roman"/>
          <w:spacing w:val="-5"/>
          <w:sz w:val="20"/>
          <w:szCs w:val="20"/>
          <w:lang w:val="sr-Cyrl-RS" w:eastAsia="zh-CN"/>
        </w:rPr>
        <w:t xml:space="preserve"> </w:t>
      </w:r>
      <w:r w:rsidR="00B71A56" w:rsidRPr="0017652F">
        <w:rPr>
          <w:rFonts w:ascii="Times New Roman" w:eastAsia="SimSun" w:hAnsi="Times New Roman" w:cs="Times New Roman"/>
          <w:spacing w:val="-3"/>
          <w:sz w:val="20"/>
          <w:szCs w:val="20"/>
          <w:lang w:val="sr-Cyrl-RS" w:eastAsia="zh-CN"/>
        </w:rPr>
        <w:t>у</w:t>
      </w:r>
      <w:r w:rsidR="00B71A56" w:rsidRPr="0017652F">
        <w:rPr>
          <w:rFonts w:ascii="Times New Roman" w:eastAsia="SimSun" w:hAnsi="Times New Roman" w:cs="Times New Roman"/>
          <w:sz w:val="20"/>
          <w:szCs w:val="20"/>
          <w:lang w:val="sr-Cyrl-RS" w:eastAsia="zh-CN"/>
        </w:rPr>
        <w:t>г</w:t>
      </w:r>
      <w:r w:rsidR="00B71A56" w:rsidRPr="0017652F">
        <w:rPr>
          <w:rFonts w:ascii="Times New Roman" w:eastAsia="SimSun" w:hAnsi="Times New Roman" w:cs="Times New Roman"/>
          <w:spacing w:val="1"/>
          <w:sz w:val="20"/>
          <w:szCs w:val="20"/>
          <w:lang w:val="sr-Cyrl-RS" w:eastAsia="zh-CN"/>
        </w:rPr>
        <w:t>о</w:t>
      </w:r>
      <w:r w:rsidR="00B71A56" w:rsidRPr="0017652F">
        <w:rPr>
          <w:rFonts w:ascii="Times New Roman" w:eastAsia="SimSun" w:hAnsi="Times New Roman" w:cs="Times New Roman"/>
          <w:sz w:val="20"/>
          <w:szCs w:val="20"/>
          <w:lang w:val="sr-Cyrl-RS" w:eastAsia="zh-CN"/>
        </w:rPr>
        <w:t>во</w:t>
      </w:r>
      <w:r w:rsidR="00B71A56" w:rsidRPr="0017652F">
        <w:rPr>
          <w:rFonts w:ascii="Times New Roman" w:eastAsia="SimSun" w:hAnsi="Times New Roman" w:cs="Times New Roman"/>
          <w:spacing w:val="1"/>
          <w:sz w:val="20"/>
          <w:szCs w:val="20"/>
          <w:lang w:val="sr-Cyrl-RS" w:eastAsia="zh-CN"/>
        </w:rPr>
        <w:t>р</w:t>
      </w:r>
      <w:r w:rsidR="00B71A56" w:rsidRPr="0017652F">
        <w:rPr>
          <w:rFonts w:ascii="Times New Roman" w:eastAsia="SimSun" w:hAnsi="Times New Roman" w:cs="Times New Roman"/>
          <w:sz w:val="20"/>
          <w:szCs w:val="20"/>
          <w:lang w:val="sr-Cyrl-RS" w:eastAsia="zh-CN"/>
        </w:rPr>
        <w:t>а</w:t>
      </w:r>
      <w:r w:rsidR="00B71A56" w:rsidRPr="0017652F">
        <w:rPr>
          <w:rFonts w:ascii="Times New Roman" w:eastAsia="SimSun" w:hAnsi="Times New Roman" w:cs="Times New Roman"/>
          <w:spacing w:val="-5"/>
          <w:sz w:val="20"/>
          <w:szCs w:val="20"/>
          <w:lang w:val="sr-Cyrl-RS" w:eastAsia="zh-CN"/>
        </w:rPr>
        <w:t xml:space="preserve"> </w:t>
      </w:r>
      <w:r w:rsidR="00B71A56" w:rsidRPr="0017652F">
        <w:rPr>
          <w:rFonts w:ascii="Times New Roman" w:eastAsia="SimSun" w:hAnsi="Times New Roman" w:cs="Times New Roman"/>
          <w:sz w:val="20"/>
          <w:szCs w:val="20"/>
          <w:lang w:val="sr-Cyrl-RS" w:eastAsia="zh-CN"/>
        </w:rPr>
        <w:t>и</w:t>
      </w:r>
      <w:r w:rsidR="00B71A56" w:rsidRPr="0017652F">
        <w:rPr>
          <w:rFonts w:ascii="Times New Roman" w:eastAsia="SimSun" w:hAnsi="Times New Roman" w:cs="Times New Roman"/>
          <w:spacing w:val="-5"/>
          <w:sz w:val="20"/>
          <w:szCs w:val="20"/>
          <w:lang w:val="sr-Cyrl-RS" w:eastAsia="zh-CN"/>
        </w:rPr>
        <w:t xml:space="preserve"> </w:t>
      </w:r>
      <w:r w:rsidR="00B71A56" w:rsidRPr="0017652F">
        <w:rPr>
          <w:rFonts w:ascii="Times New Roman" w:eastAsia="SimSun" w:hAnsi="Times New Roman" w:cs="Times New Roman"/>
          <w:spacing w:val="-1"/>
          <w:sz w:val="20"/>
          <w:szCs w:val="20"/>
          <w:lang w:val="sr-Cyrl-RS" w:eastAsia="zh-CN"/>
        </w:rPr>
        <w:t>т</w:t>
      </w:r>
      <w:r w:rsidR="00B71A56" w:rsidRPr="0017652F">
        <w:rPr>
          <w:rFonts w:ascii="Times New Roman" w:eastAsia="SimSun" w:hAnsi="Times New Roman" w:cs="Times New Roman"/>
          <w:sz w:val="20"/>
          <w:szCs w:val="20"/>
          <w:lang w:val="sr-Cyrl-RS" w:eastAsia="zh-CN"/>
        </w:rPr>
        <w:t>о</w:t>
      </w:r>
    </w:p>
    <w:p w:rsidR="00B71A56" w:rsidRPr="0017652F" w:rsidRDefault="00B71A56" w:rsidP="00B71A56">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ind w:right="1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B71A56" w:rsidRPr="0017652F" w:rsidRDefault="00B71A56" w:rsidP="00B71A56">
      <w:pPr>
        <w:widowControl w:val="0"/>
        <w:tabs>
          <w:tab w:val="left" w:pos="7678"/>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B71A56" w:rsidRPr="0017652F" w:rsidRDefault="00B71A56" w:rsidP="00B71A56">
      <w:pPr>
        <w:widowControl w:val="0"/>
        <w:tabs>
          <w:tab w:val="left" w:pos="2146"/>
          <w:tab w:val="left" w:pos="6690"/>
          <w:tab w:val="left" w:pos="7541"/>
          <w:tab w:val="left" w:pos="9340"/>
        </w:tabs>
        <w:kinsoku w:val="0"/>
        <w:overflowPunct w:val="0"/>
        <w:autoSpaceDE w:val="0"/>
        <w:autoSpaceDN w:val="0"/>
        <w:adjustRightInd w:val="0"/>
        <w:spacing w:after="0" w:line="242" w:lineRule="auto"/>
        <w:ind w:right="358"/>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118"/>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5"/>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одговара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из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1. / 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2 / овог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t>Члан 1.</w:t>
      </w:r>
    </w:p>
    <w:p w:rsidR="00B71A56" w:rsidRPr="0017652F"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Уговора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7"/>
          <w:sz w:val="24"/>
          <w:szCs w:val="24"/>
          <w:lang w:val="sr-Cyrl-RS" w:eastAsia="zh-CN"/>
        </w:rPr>
        <w:t xml:space="preserve"> </w:t>
      </w:r>
      <w:r>
        <w:rPr>
          <w:rFonts w:ascii="Times New Roman" w:eastAsia="SimSun" w:hAnsi="Times New Roman" w:cs="Times New Roman"/>
          <w:sz w:val="24"/>
          <w:szCs w:val="24"/>
          <w:lang w:val="sr-Cyrl-RS" w:eastAsia="zh-CN"/>
        </w:rPr>
        <w:t>услуга</w:t>
      </w:r>
      <w:r w:rsidRPr="0017652F">
        <w:rPr>
          <w:rFonts w:ascii="Times New Roman" w:eastAsia="SimSun" w:hAnsi="Times New Roman" w:cs="Times New Roman"/>
          <w:sz w:val="24"/>
          <w:szCs w:val="24"/>
          <w:lang w:val="sr-Cyrl-RS" w:eastAsia="zh-CN"/>
        </w:rPr>
        <w:t xml:space="preserve"> </w:t>
      </w:r>
      <w:r w:rsidRPr="00291468">
        <w:rPr>
          <w:rFonts w:ascii="Times New Roman" w:eastAsia="SimSun" w:hAnsi="Times New Roman" w:cs="Times New Roman"/>
          <w:sz w:val="24"/>
          <w:szCs w:val="24"/>
          <w:lang w:val="sr-Cyrl-RS" w:eastAsia="zh-CN"/>
        </w:rPr>
        <w:t>путничких агенција и сличне услуге</w:t>
      </w:r>
      <w:r w:rsidR="00D70E8A">
        <w:rPr>
          <w:rFonts w:ascii="Times New Roman" w:eastAsia="SimSun" w:hAnsi="Times New Roman" w:cs="Times New Roman"/>
          <w:sz w:val="24"/>
          <w:szCs w:val="24"/>
          <w:lang w:val="sr-Cyrl-RS" w:eastAsia="zh-CN"/>
        </w:rPr>
        <w:t xml:space="preserve"> </w:t>
      </w:r>
      <w:r w:rsidRPr="00291468">
        <w:rPr>
          <w:rFonts w:ascii="Times New Roman" w:eastAsia="SimSun" w:hAnsi="Times New Roman" w:cs="Times New Roman"/>
          <w:sz w:val="24"/>
          <w:szCs w:val="24"/>
          <w:lang w:val="sr-Cyrl-RS" w:eastAsia="zh-CN"/>
        </w:rPr>
        <w:t xml:space="preserve">- услуге посредовања за рeзeрвaциjу хотелског смештаја за службена путовања у земљи и иностранству и авио превоза за </w:t>
      </w:r>
      <w:r>
        <w:rPr>
          <w:rFonts w:ascii="Times New Roman" w:eastAsia="SimSun" w:hAnsi="Times New Roman" w:cs="Times New Roman"/>
          <w:sz w:val="24"/>
          <w:szCs w:val="24"/>
          <w:lang w:val="sr-Cyrl-RS" w:eastAsia="zh-CN"/>
        </w:rPr>
        <w:t>службена путовања у иностранству</w:t>
      </w:r>
      <w:r w:rsidRPr="00291468">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бе Наручиоца, </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 xml:space="preserve">дом </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z w:val="24"/>
          <w:szCs w:val="24"/>
          <w:u w:val="single"/>
          <w:lang w:val="sr-Cyrl-RS" w:eastAsia="zh-CN"/>
        </w:rPr>
        <w:tab/>
        <w:t>_____</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t>______</w:t>
      </w:r>
      <w:r w:rsidRPr="0017652F">
        <w:rPr>
          <w:rFonts w:ascii="Times New Roman" w:eastAsia="SimSun" w:hAnsi="Times New Roman" w:cs="Times New Roman"/>
          <w:sz w:val="24"/>
          <w:szCs w:val="24"/>
          <w:lang w:val="sr-Cyrl-RS" w:eastAsia="zh-CN"/>
        </w:rPr>
        <w:t>. 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која је саставни део овог уговора, и у складу са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дба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 xml:space="preserve">ра, а сходно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Наруч</w:t>
      </w:r>
      <w:r w:rsidRPr="0017652F">
        <w:rPr>
          <w:rFonts w:ascii="Times New Roman" w:eastAsia="SimSun" w:hAnsi="Times New Roman" w:cs="Times New Roman"/>
          <w:sz w:val="24"/>
          <w:szCs w:val="24"/>
          <w:lang w:val="sr-Cyrl-RS" w:eastAsia="zh-CN"/>
        </w:rPr>
        <w:t>иоца.</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Наручио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 почев од дана закључења овог уговора</w:t>
      </w:r>
      <w:r w:rsidRPr="0017652F">
        <w:rPr>
          <w:rFonts w:ascii="Times New Roman" w:eastAsia="SimSun" w:hAnsi="Times New Roman" w:cs="Times New Roman"/>
          <w:sz w:val="24"/>
          <w:szCs w:val="24"/>
          <w:lang w:val="sr-Cyrl-RS" w:eastAsia="zh-CN"/>
        </w:rPr>
        <w:t>,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xml:space="preserve">ин и под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
          <w:sz w:val="24"/>
          <w:szCs w:val="24"/>
          <w:lang w:val="sr-Cyrl-RS" w:eastAsia="zh-CN"/>
        </w:rPr>
        <w:t xml:space="preserve"> овим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2.</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изно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0"/>
          <w:sz w:val="24"/>
          <w:szCs w:val="24"/>
          <w:lang w:val="sr-Cyrl-RS" w:eastAsia="zh-CN"/>
        </w:rPr>
        <w:t xml:space="preserve"> </w:t>
      </w:r>
      <w:r>
        <w:rPr>
          <w:rFonts w:ascii="Times New Roman" w:eastAsia="SimSun" w:hAnsi="Times New Roman" w:cs="Times New Roman"/>
          <w:spacing w:val="50"/>
          <w:sz w:val="24"/>
          <w:szCs w:val="24"/>
          <w:lang w:val="sr-Cyrl-RS" w:eastAsia="zh-CN"/>
        </w:rPr>
        <w:t>(</w:t>
      </w:r>
      <w:r w:rsidRPr="009415EF">
        <w:rPr>
          <w:rFonts w:ascii="Times New Roman" w:eastAsia="SimSun" w:hAnsi="Times New Roman" w:cs="Times New Roman"/>
          <w:b/>
          <w:spacing w:val="50"/>
          <w:sz w:val="24"/>
          <w:szCs w:val="24"/>
          <w:u w:val="single"/>
          <w:lang w:val="sr-Cyrl-RS" w:eastAsia="zh-CN"/>
        </w:rPr>
        <w:t>попуњава Наручилац</w:t>
      </w:r>
      <w:r>
        <w:rPr>
          <w:rFonts w:ascii="Times New Roman" w:eastAsia="SimSun" w:hAnsi="Times New Roman" w:cs="Times New Roman"/>
          <w:b/>
          <w:spacing w:val="50"/>
          <w:sz w:val="24"/>
          <w:szCs w:val="24"/>
          <w:u w:val="single"/>
          <w:lang w:val="sr-Cyrl-RS" w:eastAsia="zh-CN"/>
        </w:rPr>
        <w:t>)</w:t>
      </w:r>
      <w:r w:rsidRPr="0017652F">
        <w:rPr>
          <w:rFonts w:ascii="Times New Roman" w:eastAsia="SimSun" w:hAnsi="Times New Roman" w:cs="Times New Roman"/>
          <w:sz w:val="24"/>
          <w:szCs w:val="24"/>
          <w:lang w:val="sr-Cyrl-RS" w:eastAsia="zh-CN"/>
        </w:rPr>
        <w:t xml:space="preserve"> 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ДВ-а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говора</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е</w:t>
      </w:r>
      <w:r>
        <w:rPr>
          <w:rFonts w:ascii="Times New Roman" w:eastAsia="SimSun" w:hAnsi="Times New Roman" w:cs="Times New Roman"/>
          <w:sz w:val="24"/>
          <w:szCs w:val="24"/>
          <w:lang w:val="sr-Cyrl-RS" w:eastAsia="zh-CN"/>
        </w:rPr>
        <w:t xml:space="preserve"> подлеже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 из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квог 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зло</w:t>
      </w:r>
      <w:r w:rsidRPr="0017652F">
        <w:rPr>
          <w:rFonts w:ascii="Times New Roman" w:eastAsia="SimSun" w:hAnsi="Times New Roman" w:cs="Times New Roman"/>
          <w:spacing w:val="-3"/>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тојала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 xml:space="preserve">е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жање</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1</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дом Извршиоца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 xml:space="preserve">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 1. овог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Услуге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ог</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w:t>
      </w:r>
      <w:r>
        <w:rPr>
          <w:rFonts w:ascii="Times New Roman" w:eastAsia="SimSun" w:hAnsi="Times New Roman" w:cs="Times New Roman"/>
          <w:sz w:val="24"/>
          <w:szCs w:val="24"/>
          <w:lang w:val="sr-Cyrl-RS" w:eastAsia="zh-CN"/>
        </w:rPr>
        <w:t xml:space="preserve"> и </w:t>
      </w:r>
      <w:r w:rsidRPr="00625522">
        <w:rPr>
          <w:rFonts w:ascii="Times New Roman" w:eastAsia="SimSun" w:hAnsi="Times New Roman" w:cs="Times New Roman"/>
          <w:sz w:val="24"/>
          <w:szCs w:val="24"/>
          <w:lang w:val="sr-Cyrl-RS" w:eastAsia="zh-CN"/>
        </w:rPr>
        <w:t>авио превоза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фак</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6"/>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поједин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6"/>
          <w:sz w:val="24"/>
          <w:szCs w:val="24"/>
          <w:lang w:val="sr-Cyrl-RS" w:eastAsia="zh-CN"/>
        </w:rPr>
        <w:t>а</w:t>
      </w:r>
      <w:r w:rsidRPr="0017652F">
        <w:rPr>
          <w:rFonts w:ascii="Times New Roman" w:eastAsia="SimSun" w:hAnsi="Times New Roman" w:cs="Times New Roman"/>
          <w:sz w:val="24"/>
          <w:szCs w:val="24"/>
          <w:lang w:val="sr-Cyrl-RS" w:eastAsia="zh-CN"/>
        </w:rPr>
        <w:t>.</w:t>
      </w:r>
    </w:p>
    <w:p w:rsidR="00B70D77" w:rsidRPr="0017652F" w:rsidRDefault="00B70D77"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9415EF">
        <w:rPr>
          <w:rFonts w:ascii="Times New Roman" w:eastAsia="SimSun" w:hAnsi="Times New Roman" w:cs="Times New Roman"/>
          <w:sz w:val="24"/>
          <w:szCs w:val="24"/>
          <w:lang w:val="sr-Cyrl-RS" w:eastAsia="zh-CN"/>
        </w:rPr>
        <w:t>Члан 3.</w:t>
      </w:r>
    </w:p>
    <w:p w:rsidR="00B71A56" w:rsidRPr="009415E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9415EF" w:rsidRDefault="00B71A56" w:rsidP="00B71A56">
      <w:pPr>
        <w:widowControl w:val="0"/>
        <w:tabs>
          <w:tab w:val="left" w:pos="1418"/>
        </w:tabs>
        <w:kinsoku w:val="0"/>
        <w:overflowPunct w:val="0"/>
        <w:autoSpaceDE w:val="0"/>
        <w:autoSpaceDN w:val="0"/>
        <w:adjustRightInd w:val="0"/>
        <w:spacing w:before="5" w:after="0" w:line="274" w:lineRule="exact"/>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9415EF">
        <w:rPr>
          <w:rFonts w:ascii="Times New Roman" w:eastAsia="SimSun" w:hAnsi="Times New Roman" w:cs="Times New Roman"/>
          <w:sz w:val="24"/>
          <w:szCs w:val="24"/>
          <w:lang w:val="sr-Cyrl-RS" w:eastAsia="zh-CN"/>
        </w:rPr>
        <w:t>Пл</w:t>
      </w:r>
      <w:r w:rsidRPr="009415EF">
        <w:rPr>
          <w:rFonts w:ascii="Times New Roman" w:eastAsia="SimSun" w:hAnsi="Times New Roman" w:cs="Times New Roman"/>
          <w:spacing w:val="-2"/>
          <w:sz w:val="24"/>
          <w:szCs w:val="24"/>
          <w:lang w:val="sr-Cyrl-RS" w:eastAsia="zh-CN"/>
        </w:rPr>
        <w:t>а</w:t>
      </w:r>
      <w:r w:rsidRPr="009415EF">
        <w:rPr>
          <w:rFonts w:ascii="Times New Roman" w:eastAsia="SimSun" w:hAnsi="Times New Roman" w:cs="Times New Roman"/>
          <w:sz w:val="24"/>
          <w:szCs w:val="24"/>
          <w:lang w:val="sr-Cyrl-RS" w:eastAsia="zh-CN"/>
        </w:rPr>
        <w:t>ћ</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pacing w:val="1"/>
          <w:sz w:val="24"/>
          <w:szCs w:val="24"/>
          <w:lang w:val="sr-Cyrl-RS" w:eastAsia="zh-CN"/>
        </w:rPr>
        <w:t>њ</w:t>
      </w:r>
      <w:r w:rsidRPr="009415EF">
        <w:rPr>
          <w:rFonts w:ascii="Times New Roman" w:eastAsia="SimSun" w:hAnsi="Times New Roman" w:cs="Times New Roman"/>
          <w:sz w:val="24"/>
          <w:szCs w:val="24"/>
          <w:lang w:val="sr-Cyrl-RS" w:eastAsia="zh-CN"/>
        </w:rPr>
        <w:t>е</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ће</w:t>
      </w:r>
      <w:r w:rsidRPr="009415EF">
        <w:rPr>
          <w:rFonts w:ascii="Times New Roman" w:eastAsia="SimSun" w:hAnsi="Times New Roman" w:cs="Times New Roman"/>
          <w:spacing w:val="18"/>
          <w:sz w:val="24"/>
          <w:szCs w:val="24"/>
          <w:lang w:val="sr-Cyrl-RS" w:eastAsia="zh-CN"/>
        </w:rPr>
        <w:t xml:space="preserve"> </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е</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вршити</w:t>
      </w:r>
      <w:r w:rsidRPr="009415EF">
        <w:rPr>
          <w:rFonts w:ascii="Times New Roman" w:eastAsia="SimSun" w:hAnsi="Times New Roman" w:cs="Times New Roman"/>
          <w:spacing w:val="22"/>
          <w:sz w:val="24"/>
          <w:szCs w:val="24"/>
          <w:lang w:val="sr-Cyrl-RS" w:eastAsia="zh-CN"/>
        </w:rPr>
        <w:t xml:space="preserve"> </w:t>
      </w:r>
      <w:r w:rsidRPr="009415EF">
        <w:rPr>
          <w:rFonts w:ascii="Times New Roman" w:eastAsia="SimSun" w:hAnsi="Times New Roman" w:cs="Times New Roman"/>
          <w:sz w:val="24"/>
          <w:szCs w:val="24"/>
          <w:lang w:val="sr-Cyrl-RS" w:eastAsia="zh-CN"/>
        </w:rPr>
        <w:t>у</w:t>
      </w:r>
      <w:r w:rsidRPr="009415EF">
        <w:rPr>
          <w:rFonts w:ascii="Times New Roman" w:eastAsia="SimSun" w:hAnsi="Times New Roman" w:cs="Times New Roman"/>
          <w:spacing w:val="11"/>
          <w:sz w:val="24"/>
          <w:szCs w:val="24"/>
          <w:lang w:val="sr-Cyrl-RS" w:eastAsia="zh-CN"/>
        </w:rPr>
        <w:t xml:space="preserve"> </w:t>
      </w:r>
      <w:r w:rsidRPr="009415EF">
        <w:rPr>
          <w:rFonts w:ascii="Times New Roman" w:eastAsia="SimSun" w:hAnsi="Times New Roman" w:cs="Times New Roman"/>
          <w:sz w:val="24"/>
          <w:szCs w:val="24"/>
          <w:lang w:val="sr-Cyrl-RS" w:eastAsia="zh-CN"/>
        </w:rPr>
        <w:t>ро</w:t>
      </w:r>
      <w:r w:rsidRPr="009415EF">
        <w:rPr>
          <w:rFonts w:ascii="Times New Roman" w:eastAsia="SimSun" w:hAnsi="Times New Roman" w:cs="Times New Roman"/>
          <w:spacing w:val="3"/>
          <w:sz w:val="24"/>
          <w:szCs w:val="24"/>
          <w:lang w:val="sr-Cyrl-RS" w:eastAsia="zh-CN"/>
        </w:rPr>
        <w:t>к</w:t>
      </w:r>
      <w:r w:rsidRPr="009415EF">
        <w:rPr>
          <w:rFonts w:ascii="Times New Roman" w:eastAsia="SimSun" w:hAnsi="Times New Roman" w:cs="Times New Roman"/>
          <w:sz w:val="24"/>
          <w:szCs w:val="24"/>
          <w:lang w:val="sr-Cyrl-RS" w:eastAsia="zh-CN"/>
        </w:rPr>
        <w:t>у</w:t>
      </w:r>
      <w:r w:rsidRPr="009415EF">
        <w:rPr>
          <w:rFonts w:ascii="Times New Roman" w:eastAsia="SimSun" w:hAnsi="Times New Roman" w:cs="Times New Roman"/>
          <w:spacing w:val="14"/>
          <w:sz w:val="24"/>
          <w:szCs w:val="24"/>
          <w:lang w:val="sr-Cyrl-RS" w:eastAsia="zh-CN"/>
        </w:rPr>
        <w:t xml:space="preserve"> </w:t>
      </w:r>
      <w:r w:rsidRPr="009415EF">
        <w:rPr>
          <w:rFonts w:ascii="Times New Roman" w:eastAsia="SimSun" w:hAnsi="Times New Roman" w:cs="Times New Roman"/>
          <w:sz w:val="24"/>
          <w:szCs w:val="24"/>
          <w:lang w:val="sr-Cyrl-RS" w:eastAsia="zh-CN"/>
        </w:rPr>
        <w:t>од (</w:t>
      </w:r>
      <w:r w:rsidRPr="009415EF">
        <w:rPr>
          <w:rFonts w:ascii="Times New Roman" w:eastAsia="SimSun" w:hAnsi="Times New Roman" w:cs="Times New Roman"/>
          <w:b/>
          <w:sz w:val="24"/>
          <w:szCs w:val="24"/>
          <w:u w:val="single"/>
          <w:lang w:val="sr-Cyrl-RS" w:eastAsia="zh-CN"/>
        </w:rPr>
        <w:t>биће преузето из понуде</w:t>
      </w:r>
      <w:r w:rsidRPr="009415EF">
        <w:rPr>
          <w:rFonts w:ascii="Times New Roman" w:eastAsia="SimSun" w:hAnsi="Times New Roman" w:cs="Times New Roman"/>
          <w:sz w:val="24"/>
          <w:szCs w:val="24"/>
          <w:u w:val="single"/>
          <w:lang w:val="sr-Cyrl-RS" w:eastAsia="zh-CN"/>
        </w:rPr>
        <w:t xml:space="preserve">) </w:t>
      </w:r>
      <w:r w:rsidRPr="009415EF">
        <w:rPr>
          <w:rFonts w:ascii="Times New Roman" w:eastAsia="SimSun" w:hAnsi="Times New Roman" w:cs="Times New Roman"/>
          <w:sz w:val="24"/>
          <w:szCs w:val="24"/>
          <w:lang w:val="sr-Cyrl-RS" w:eastAsia="zh-CN"/>
        </w:rPr>
        <w:t>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pacing w:val="3"/>
          <w:sz w:val="24"/>
          <w:szCs w:val="24"/>
          <w:lang w:val="sr-Cyrl-RS" w:eastAsia="zh-CN"/>
        </w:rPr>
        <w:t>н</w:t>
      </w:r>
      <w:r w:rsidRPr="009415EF">
        <w:rPr>
          <w:rFonts w:ascii="Times New Roman" w:eastAsia="SimSun" w:hAnsi="Times New Roman" w:cs="Times New Roman"/>
          <w:sz w:val="24"/>
          <w:szCs w:val="24"/>
          <w:lang w:val="sr-Cyrl-RS" w:eastAsia="zh-CN"/>
        </w:rPr>
        <w:t>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од</w:t>
      </w:r>
      <w:r w:rsidRPr="009415EF">
        <w:rPr>
          <w:rFonts w:ascii="Times New Roman" w:eastAsia="SimSun" w:hAnsi="Times New Roman" w:cs="Times New Roman"/>
          <w:spacing w:val="16"/>
          <w:sz w:val="24"/>
          <w:szCs w:val="24"/>
          <w:lang w:val="sr-Cyrl-RS" w:eastAsia="zh-CN"/>
        </w:rPr>
        <w:t xml:space="preserve"> </w:t>
      </w:r>
      <w:r w:rsidRPr="009415EF">
        <w:rPr>
          <w:rFonts w:ascii="Times New Roman" w:eastAsia="SimSun" w:hAnsi="Times New Roman" w:cs="Times New Roman"/>
          <w:sz w:val="24"/>
          <w:szCs w:val="24"/>
          <w:lang w:val="sr-Cyrl-RS" w:eastAsia="zh-CN"/>
        </w:rPr>
        <w:t>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на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прије</w:t>
      </w:r>
      <w:r w:rsidRPr="009415EF">
        <w:rPr>
          <w:rFonts w:ascii="Times New Roman" w:eastAsia="SimSun" w:hAnsi="Times New Roman" w:cs="Times New Roman"/>
          <w:spacing w:val="-2"/>
          <w:sz w:val="24"/>
          <w:szCs w:val="24"/>
          <w:lang w:val="sr-Cyrl-RS" w:eastAsia="zh-CN"/>
        </w:rPr>
        <w:t>м</w:t>
      </w:r>
      <w:r w:rsidRPr="009415EF">
        <w:rPr>
          <w:rFonts w:ascii="Times New Roman" w:eastAsia="SimSun" w:hAnsi="Times New Roman" w:cs="Times New Roman"/>
          <w:sz w:val="24"/>
          <w:szCs w:val="24"/>
          <w:lang w:val="sr-Cyrl-RS" w:eastAsia="zh-CN"/>
        </w:rPr>
        <w:t>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и</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пр</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вно</w:t>
      </w:r>
      <w:r w:rsidRPr="009415EF">
        <w:rPr>
          <w:rFonts w:ascii="Times New Roman" w:eastAsia="SimSun" w:hAnsi="Times New Roman" w:cs="Times New Roman"/>
          <w:spacing w:val="16"/>
          <w:sz w:val="24"/>
          <w:szCs w:val="24"/>
          <w:lang w:val="sr-Cyrl-RS" w:eastAsia="zh-CN"/>
        </w:rPr>
        <w:t xml:space="preserve"> </w:t>
      </w:r>
      <w:r w:rsidRPr="009415EF">
        <w:rPr>
          <w:rFonts w:ascii="Times New Roman" w:eastAsia="SimSun" w:hAnsi="Times New Roman" w:cs="Times New Roman"/>
          <w:spacing w:val="-1"/>
          <w:sz w:val="24"/>
          <w:szCs w:val="24"/>
          <w:lang w:val="sr-Cyrl-RS" w:eastAsia="zh-CN"/>
        </w:rPr>
        <w:t>сач</w:t>
      </w:r>
      <w:r w:rsidRPr="009415EF">
        <w:rPr>
          <w:rFonts w:ascii="Times New Roman" w:eastAsia="SimSun" w:hAnsi="Times New Roman" w:cs="Times New Roman"/>
          <w:sz w:val="24"/>
          <w:szCs w:val="24"/>
          <w:lang w:val="sr-Cyrl-RS" w:eastAsia="zh-CN"/>
        </w:rPr>
        <w:t>и</w:t>
      </w:r>
      <w:r w:rsidRPr="009415EF">
        <w:rPr>
          <w:rFonts w:ascii="Times New Roman" w:eastAsia="SimSun" w:hAnsi="Times New Roman" w:cs="Times New Roman"/>
          <w:spacing w:val="1"/>
          <w:sz w:val="24"/>
          <w:szCs w:val="24"/>
          <w:lang w:val="sr-Cyrl-RS" w:eastAsia="zh-CN"/>
        </w:rPr>
        <w:t>њ</w:t>
      </w:r>
      <w:r w:rsidRPr="009415EF">
        <w:rPr>
          <w:rFonts w:ascii="Times New Roman" w:eastAsia="SimSun" w:hAnsi="Times New Roman" w:cs="Times New Roman"/>
          <w:spacing w:val="-1"/>
          <w:sz w:val="24"/>
          <w:szCs w:val="24"/>
          <w:lang w:val="sr-Cyrl-RS" w:eastAsia="zh-CN"/>
        </w:rPr>
        <w:t>е</w:t>
      </w:r>
      <w:r w:rsidRPr="009415EF">
        <w:rPr>
          <w:rFonts w:ascii="Times New Roman" w:eastAsia="SimSun" w:hAnsi="Times New Roman" w:cs="Times New Roman"/>
          <w:sz w:val="24"/>
          <w:szCs w:val="24"/>
          <w:lang w:val="sr-Cyrl-RS" w:eastAsia="zh-CN"/>
        </w:rPr>
        <w:t>не фактуре</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за</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изврш</w:t>
      </w:r>
      <w:r w:rsidRPr="009415EF">
        <w:rPr>
          <w:rFonts w:ascii="Times New Roman" w:eastAsia="SimSun" w:hAnsi="Times New Roman" w:cs="Times New Roman"/>
          <w:spacing w:val="-2"/>
          <w:sz w:val="24"/>
          <w:szCs w:val="24"/>
          <w:lang w:val="sr-Cyrl-RS" w:eastAsia="zh-CN"/>
        </w:rPr>
        <w:t>е</w:t>
      </w:r>
      <w:r w:rsidRPr="009415EF">
        <w:rPr>
          <w:rFonts w:ascii="Times New Roman" w:eastAsia="SimSun" w:hAnsi="Times New Roman" w:cs="Times New Roman"/>
          <w:sz w:val="24"/>
          <w:szCs w:val="24"/>
          <w:lang w:val="sr-Cyrl-RS" w:eastAsia="zh-CN"/>
        </w:rPr>
        <w:t>ну</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pacing w:val="4"/>
          <w:sz w:val="24"/>
          <w:szCs w:val="24"/>
          <w:lang w:val="sr-Cyrl-RS" w:eastAsia="zh-CN"/>
        </w:rPr>
        <w:t>л</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pacing w:val="4"/>
          <w:sz w:val="24"/>
          <w:szCs w:val="24"/>
          <w:lang w:val="sr-Cyrl-RS" w:eastAsia="zh-CN"/>
        </w:rPr>
        <w:t>г</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z w:val="24"/>
          <w:szCs w:val="24"/>
          <w:lang w:val="sr-Cyrl-RS" w:eastAsia="zh-CN"/>
        </w:rPr>
        <w:t>, на</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коју</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 xml:space="preserve">је </w:t>
      </w:r>
      <w:r w:rsidRPr="009415EF">
        <w:rPr>
          <w:rFonts w:ascii="Times New Roman" w:eastAsia="SimSun" w:hAnsi="Times New Roman" w:cs="Times New Roman"/>
          <w:spacing w:val="-2"/>
          <w:sz w:val="24"/>
          <w:szCs w:val="24"/>
          <w:lang w:val="sr-Cyrl-RS" w:eastAsia="zh-CN"/>
        </w:rPr>
        <w:t>с</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г</w:t>
      </w:r>
      <w:r w:rsidRPr="009415EF">
        <w:rPr>
          <w:rFonts w:ascii="Times New Roman" w:eastAsia="SimSun" w:hAnsi="Times New Roman" w:cs="Times New Roman"/>
          <w:spacing w:val="2"/>
          <w:sz w:val="24"/>
          <w:szCs w:val="24"/>
          <w:lang w:val="sr-Cyrl-RS" w:eastAsia="zh-CN"/>
        </w:rPr>
        <w:t>л</w:t>
      </w:r>
      <w:r w:rsidRPr="009415EF">
        <w:rPr>
          <w:rFonts w:ascii="Times New Roman" w:eastAsia="SimSun" w:hAnsi="Times New Roman" w:cs="Times New Roman"/>
          <w:spacing w:val="-1"/>
          <w:sz w:val="24"/>
          <w:szCs w:val="24"/>
          <w:lang w:val="sr-Cyrl-RS" w:eastAsia="zh-CN"/>
        </w:rPr>
        <w:t>ас</w:t>
      </w:r>
      <w:r w:rsidRPr="009415EF">
        <w:rPr>
          <w:rFonts w:ascii="Times New Roman" w:eastAsia="SimSun" w:hAnsi="Times New Roman" w:cs="Times New Roman"/>
          <w:sz w:val="24"/>
          <w:szCs w:val="24"/>
          <w:lang w:val="sr-Cyrl-RS" w:eastAsia="zh-CN"/>
        </w:rPr>
        <w:t>но</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т 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ло овл</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шћ</w:t>
      </w:r>
      <w:r w:rsidRPr="009415EF">
        <w:rPr>
          <w:rFonts w:ascii="Times New Roman" w:eastAsia="SimSun" w:hAnsi="Times New Roman" w:cs="Times New Roman"/>
          <w:spacing w:val="-1"/>
          <w:sz w:val="24"/>
          <w:szCs w:val="24"/>
          <w:lang w:val="sr-Cyrl-RS" w:eastAsia="zh-CN"/>
        </w:rPr>
        <w:t>е</w:t>
      </w:r>
      <w:r w:rsidRPr="009415EF">
        <w:rPr>
          <w:rFonts w:ascii="Times New Roman" w:eastAsia="SimSun" w:hAnsi="Times New Roman" w:cs="Times New Roman"/>
          <w:sz w:val="24"/>
          <w:szCs w:val="24"/>
          <w:lang w:val="sr-Cyrl-RS" w:eastAsia="zh-CN"/>
        </w:rPr>
        <w:t>но</w:t>
      </w:r>
      <w:r w:rsidRPr="009415EF">
        <w:rPr>
          <w:rFonts w:ascii="Times New Roman" w:eastAsia="SimSun" w:hAnsi="Times New Roman" w:cs="Times New Roman"/>
          <w:spacing w:val="2"/>
          <w:sz w:val="24"/>
          <w:szCs w:val="24"/>
          <w:lang w:val="sr-Cyrl-RS" w:eastAsia="zh-CN"/>
        </w:rPr>
        <w:t xml:space="preserve"> </w:t>
      </w:r>
      <w:r w:rsidRPr="009415EF">
        <w:rPr>
          <w:rFonts w:ascii="Times New Roman" w:eastAsia="SimSun" w:hAnsi="Times New Roman" w:cs="Times New Roman"/>
          <w:sz w:val="24"/>
          <w:szCs w:val="24"/>
          <w:lang w:val="sr-Cyrl-RS" w:eastAsia="zh-CN"/>
        </w:rPr>
        <w:t>л</w:t>
      </w:r>
      <w:r w:rsidRPr="009415EF">
        <w:rPr>
          <w:rFonts w:ascii="Times New Roman" w:eastAsia="SimSun" w:hAnsi="Times New Roman" w:cs="Times New Roman"/>
          <w:spacing w:val="7"/>
          <w:sz w:val="24"/>
          <w:szCs w:val="24"/>
          <w:lang w:val="sr-Cyrl-RS" w:eastAsia="zh-CN"/>
        </w:rPr>
        <w:t>и</w:t>
      </w:r>
      <w:r w:rsidRPr="009415EF">
        <w:rPr>
          <w:rFonts w:ascii="Times New Roman" w:eastAsia="SimSun" w:hAnsi="Times New Roman" w:cs="Times New Roman"/>
          <w:sz w:val="24"/>
          <w:szCs w:val="24"/>
          <w:lang w:val="sr-Cyrl-RS" w:eastAsia="zh-CN"/>
        </w:rPr>
        <w:t>це</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Наручиоца.</w:t>
      </w:r>
    </w:p>
    <w:p w:rsidR="00B71A56" w:rsidRPr="009415EF" w:rsidRDefault="00B71A56" w:rsidP="00B71A56">
      <w:pPr>
        <w:spacing w:after="0" w:line="240" w:lineRule="auto"/>
        <w:jc w:val="both"/>
        <w:rPr>
          <w:rFonts w:ascii="Times New Roman" w:eastAsia="Malgun Gothic" w:hAnsi="Times New Roman" w:cs="Times New Roman"/>
          <w:sz w:val="24"/>
          <w:szCs w:val="24"/>
          <w:lang w:val="sr-Cyrl-RS"/>
        </w:rPr>
      </w:pPr>
      <w:r>
        <w:rPr>
          <w:rFonts w:ascii="Times New Roman" w:eastAsia="Malgun Gothic" w:hAnsi="Times New Roman" w:cs="Times New Roman"/>
          <w:sz w:val="24"/>
          <w:szCs w:val="24"/>
          <w:lang w:val="sr-Cyrl-RS"/>
        </w:rPr>
        <w:tab/>
      </w:r>
      <w:r>
        <w:rPr>
          <w:rFonts w:ascii="Times New Roman" w:eastAsia="Malgun Gothic" w:hAnsi="Times New Roman" w:cs="Times New Roman"/>
          <w:sz w:val="24"/>
          <w:szCs w:val="24"/>
          <w:lang w:val="sr-Cyrl-RS"/>
        </w:rPr>
        <w:tab/>
      </w:r>
      <w:r w:rsidRPr="009415EF">
        <w:rPr>
          <w:rFonts w:ascii="Times New Roman" w:eastAsia="Malgun Gothic" w:hAnsi="Times New Roman" w:cs="Times New Roman"/>
          <w:sz w:val="24"/>
          <w:szCs w:val="24"/>
          <w:lang w:val="sr-Cyrl-RS"/>
        </w:rPr>
        <w:t>Обавезе Наручиоца које доспевају у наредној буџетској години биће реализоване највише до износа финансијских средстава која ће Наручиоцу бити одобрена за наредну буџетску годину.</w:t>
      </w:r>
    </w:p>
    <w:p w:rsidR="00B71A56" w:rsidRPr="009415E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Члан 4.</w:t>
      </w:r>
    </w:p>
    <w:p w:rsidR="00B70D77" w:rsidRPr="0017652F" w:rsidRDefault="00B70D77"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пружању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доброг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за Наручиоца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 хотелског смештаја</w:t>
      </w:r>
      <w:r>
        <w:rPr>
          <w:rFonts w:ascii="Times New Roman" w:eastAsia="SimSun" w:hAnsi="Times New Roman" w:cs="Times New Roman"/>
          <w:spacing w:val="-5"/>
          <w:sz w:val="24"/>
          <w:szCs w:val="24"/>
          <w:lang w:val="sr-Cyrl-RS" w:eastAsia="zh-CN"/>
        </w:rPr>
        <w:t xml:space="preserve"> и </w:t>
      </w:r>
      <w:r w:rsidRPr="004C16DB">
        <w:rPr>
          <w:rFonts w:ascii="Times New Roman" w:eastAsia="SimSun" w:hAnsi="Times New Roman" w:cs="Times New Roman"/>
          <w:spacing w:val="-5"/>
          <w:sz w:val="24"/>
          <w:szCs w:val="24"/>
          <w:lang w:val="sr-Cyrl-RS" w:eastAsia="zh-CN"/>
        </w:rPr>
        <w:t>авио превоза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тржиш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л),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врди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хотелског смештаја</w:t>
      </w:r>
      <w:r w:rsidRPr="0017652F">
        <w:rPr>
          <w:rFonts w:ascii="Times New Roman" w:eastAsia="SimSun" w:hAnsi="Times New Roman" w:cs="Times New Roman"/>
          <w:spacing w:val="13"/>
          <w:sz w:val="24"/>
          <w:szCs w:val="24"/>
          <w:lang w:val="sr-Cyrl-RS" w:eastAsia="zh-CN"/>
        </w:rPr>
        <w:t xml:space="preserve"> </w:t>
      </w:r>
      <w:r>
        <w:rPr>
          <w:rFonts w:ascii="Times New Roman" w:eastAsia="SimSun" w:hAnsi="Times New Roman" w:cs="Times New Roman"/>
          <w:spacing w:val="13"/>
          <w:sz w:val="24"/>
          <w:szCs w:val="24"/>
          <w:lang w:val="sr-Cyrl-RS" w:eastAsia="zh-CN"/>
        </w:rPr>
        <w:t xml:space="preserve">и </w:t>
      </w:r>
      <w:r w:rsidRPr="004C16DB">
        <w:rPr>
          <w:rFonts w:ascii="Times New Roman" w:eastAsia="SimSun" w:hAnsi="Times New Roman" w:cs="Times New Roman"/>
          <w:spacing w:val="13"/>
          <w:sz w:val="24"/>
          <w:szCs w:val="24"/>
          <w:lang w:val="sr-Cyrl-RS" w:eastAsia="zh-CN"/>
        </w:rPr>
        <w:t xml:space="preserve">авио превоза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извршити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нижој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p>
    <w:p w:rsidR="00B71A56"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24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 прије</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прихвата понуде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вници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договорити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торија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 Извршиоц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4" w:after="0" w:line="240" w:lineRule="auto"/>
        <w:ind w:right="-198"/>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вник </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 xml:space="preserve">ца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војим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потписом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пријем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ама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5.</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6"/>
          <w:sz w:val="24"/>
          <w:szCs w:val="24"/>
          <w:lang w:val="sr-Cyrl-RS" w:eastAsia="zh-CN"/>
        </w:rPr>
        <w:t>м</w:t>
      </w:r>
      <w:r w:rsidRPr="0017652F">
        <w:rPr>
          <w:rFonts w:ascii="Times New Roman" w:eastAsia="SimSun" w:hAnsi="Times New Roman" w:cs="Times New Roman"/>
          <w:sz w:val="24"/>
          <w:szCs w:val="24"/>
          <w:lang w:val="sr-Cyrl-RS" w:eastAsia="zh-CN"/>
        </w:rPr>
        <w:t>у 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наруџбеници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6"/>
          <w:sz w:val="24"/>
          <w:szCs w:val="24"/>
          <w:lang w:val="sr-Cyrl-RS" w:eastAsia="zh-CN"/>
        </w:rPr>
        <w:t>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профе</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ион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им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 нор</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тиви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добр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6.</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прил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Уговора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w:t>
      </w:r>
    </w:p>
    <w:p w:rsidR="00B71A56" w:rsidRPr="00DD438A" w:rsidRDefault="00B71A56" w:rsidP="00B71A56">
      <w:pPr>
        <w:spacing w:after="0" w:line="240" w:lineRule="auto"/>
        <w:ind w:firstLine="1418"/>
        <w:jc w:val="both"/>
        <w:rPr>
          <w:rFonts w:ascii="Times New Roman" w:eastAsia="Malgun Gothic" w:hAnsi="Times New Roman" w:cs="Times New Roman"/>
          <w:lang w:val="sr-Cyrl-CS"/>
        </w:rPr>
      </w:pPr>
      <w:r w:rsidRPr="00DD438A">
        <w:rPr>
          <w:rFonts w:ascii="Times New Roman" w:eastAsia="Malgun Gothic" w:hAnsi="Times New Roman" w:cs="Times New Roman"/>
          <w:lang w:val="sr-Cyrl-CS"/>
        </w:rPr>
        <w:tab/>
        <w:t xml:space="preserve"> </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w:t>
      </w:r>
      <w:r>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z w:val="24"/>
          <w:szCs w:val="24"/>
          <w:lang w:val="sr-Cyrl-RS" w:eastAsia="zh-CN"/>
        </w:rPr>
        <w:t xml:space="preserve"> и копијом захтева/потврде за регистрацију менице, која се предаје приликом закључења уговора.</w:t>
      </w:r>
    </w:p>
    <w:p w:rsidR="00B71A56" w:rsidRPr="0017652F" w:rsidRDefault="00B71A56" w:rsidP="00B71A56">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Pr>
          <w:rFonts w:ascii="Times New Roman" w:eastAsia="SimSun" w:hAnsi="Times New Roman" w:cs="Times New Roman"/>
          <w:sz w:val="24"/>
          <w:szCs w:val="24"/>
          <w:lang w:val="sr-Cyrl-RS" w:eastAsia="zh-CN"/>
        </w:rPr>
        <w:t xml:space="preserve"> је саставни део конкурсне документације.</w:t>
      </w:r>
    </w:p>
    <w:p w:rsidR="00B71A56" w:rsidRPr="0017652F" w:rsidRDefault="00B71A56" w:rsidP="00C142E9">
      <w:pPr>
        <w:widowControl w:val="0"/>
        <w:kinsoku w:val="0"/>
        <w:overflowPunct w:val="0"/>
        <w:autoSpaceDE w:val="0"/>
        <w:autoSpaceDN w:val="0"/>
        <w:adjustRightInd w:val="0"/>
        <w:spacing w:before="44" w:after="0" w:line="240" w:lineRule="auto"/>
        <w:ind w:right="124" w:firstLine="7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Бланко соло 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з </w:t>
      </w:r>
      <w:r>
        <w:rPr>
          <w:rFonts w:ascii="Times New Roman" w:eastAsia="SimSun" w:hAnsi="Times New Roman" w:cs="Times New Roman"/>
          <w:sz w:val="24"/>
          <w:szCs w:val="24"/>
          <w:lang w:val="sr-Cyrl-RS" w:eastAsia="zh-CN"/>
        </w:rPr>
        <w:t>Извшилац</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оло</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ис</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9"/>
          <w:sz w:val="24"/>
          <w:szCs w:val="24"/>
          <w:lang w:val="sr-Cyrl-RS" w:eastAsia="zh-CN"/>
        </w:rPr>
        <w:t xml:space="preserve"> </w:t>
      </w:r>
      <w:r>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 xml:space="preserve"> који је саставни део конкурсне документације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8"/>
          <w:sz w:val="24"/>
          <w:szCs w:val="24"/>
          <w:lang w:val="sr-Cyrl-RS" w:eastAsia="zh-CN"/>
        </w:rPr>
        <w:t>р</w:t>
      </w:r>
      <w:r w:rsidRPr="0017652F">
        <w:rPr>
          <w:rFonts w:ascii="Times New Roman" w:eastAsia="SimSun" w:hAnsi="Times New Roman" w:cs="Times New Roman"/>
          <w:sz w:val="24"/>
          <w:szCs w:val="24"/>
          <w:lang w:val="sr-Cyrl-RS" w:eastAsia="zh-CN"/>
        </w:rPr>
        <w:t>жи (поред</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10%</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пне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5 (пет) 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жим од </w:t>
      </w:r>
      <w:r>
        <w:rPr>
          <w:rFonts w:ascii="Times New Roman" w:eastAsia="SimSun" w:hAnsi="Times New Roman" w:cs="Times New Roman"/>
          <w:sz w:val="24"/>
          <w:szCs w:val="24"/>
          <w:lang w:val="sr-Cyrl-RS" w:eastAsia="zh-CN"/>
        </w:rPr>
        <w:t>истека рока важења</w:t>
      </w:r>
      <w:r w:rsidRPr="0017652F">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 xml:space="preserve"> овог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Pr>
          <w:rFonts w:ascii="Times New Roman" w:eastAsia="SimSun" w:hAnsi="Times New Roman" w:cs="Times New Roman"/>
          <w:sz w:val="24"/>
          <w:szCs w:val="24"/>
          <w:lang w:val="sr-Cyrl-RS" w:eastAsia="zh-CN"/>
        </w:rPr>
        <w:t>Извршилац</w:t>
      </w:r>
      <w:r w:rsidR="00C142E9">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Default="00B71A56" w:rsidP="00B71A56">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 није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вом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пити по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7.</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току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појед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 које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вљати</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 пошт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ште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факсо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опис траженог хотелског смештаја</w:t>
      </w:r>
      <w:r>
        <w:rPr>
          <w:rFonts w:ascii="Times New Roman" w:eastAsia="SimSun" w:hAnsi="Times New Roman" w:cs="Times New Roman"/>
          <w:sz w:val="24"/>
          <w:szCs w:val="24"/>
          <w:lang w:val="sr-Cyrl-RS" w:eastAsia="zh-CN"/>
        </w:rPr>
        <w:t xml:space="preserve"> односно авио превоза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поједи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numPr>
          <w:ilvl w:val="1"/>
          <w:numId w:val="2"/>
        </w:numPr>
        <w:tabs>
          <w:tab w:val="left" w:pos="96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лок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тика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Pr>
          <w:rFonts w:ascii="Times New Roman" w:eastAsia="SimSun" w:hAnsi="Times New Roman" w:cs="Times New Roman"/>
          <w:sz w:val="24"/>
          <w:szCs w:val="24"/>
          <w:lang w:val="sr-Cyrl-RS" w:eastAsia="zh-CN"/>
        </w:rPr>
        <w:t>ја који тражи односно ближе захтеве везане за дестинацију авио превоза.</w:t>
      </w:r>
    </w:p>
    <w:p w:rsidR="00B71A56" w:rsidRPr="0017652F" w:rsidRDefault="00B71A56" w:rsidP="00B71A56">
      <w:pPr>
        <w:widowControl w:val="0"/>
        <w:numPr>
          <w:ilvl w:val="1"/>
          <w:numId w:val="2"/>
        </w:numPr>
        <w:tabs>
          <w:tab w:val="left" w:pos="960"/>
        </w:tabs>
        <w:kinsoku w:val="0"/>
        <w:overflowPunct w:val="0"/>
        <w:autoSpaceDE w:val="0"/>
        <w:autoSpaceDN w:val="0"/>
        <w:adjustRightInd w:val="0"/>
        <w:spacing w:after="0" w:line="240" w:lineRule="auto"/>
        <w:ind w:left="96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p>
    <w:p w:rsidR="00B71A56" w:rsidRPr="0017652F" w:rsidRDefault="00B71A56" w:rsidP="00C142E9">
      <w:pPr>
        <w:widowControl w:val="0"/>
        <w:kinsoku w:val="0"/>
        <w:overflowPunct w:val="0"/>
        <w:autoSpaceDE w:val="0"/>
        <w:autoSpaceDN w:val="0"/>
        <w:adjustRightInd w:val="0"/>
        <w:spacing w:after="0" w:line="240" w:lineRule="auto"/>
        <w:ind w:right="113" w:firstLine="7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ну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хотелски смештај, по смештајној јединици (соби)</w:t>
      </w:r>
      <w:r>
        <w:rPr>
          <w:rFonts w:ascii="Times New Roman" w:eastAsia="SimSun" w:hAnsi="Times New Roman" w:cs="Times New Roman"/>
          <w:sz w:val="24"/>
          <w:szCs w:val="24"/>
          <w:lang w:val="sr-Cyrl-RS" w:eastAsia="zh-CN"/>
        </w:rPr>
        <w:t xml:space="preserve"> односно појединачну цену авио карте и укупну цену</w:t>
      </w:r>
      <w:r w:rsidRPr="0017652F">
        <w:rPr>
          <w:rFonts w:ascii="Times New Roman" w:eastAsia="SimSun" w:hAnsi="Times New Roman" w:cs="Times New Roman"/>
          <w:sz w:val="24"/>
          <w:szCs w:val="24"/>
          <w:lang w:val="sr-Cyrl-RS" w:eastAsia="zh-CN"/>
        </w:rPr>
        <w:t>, наводи податке о другим зависним трошковима (боравишна такса и сл.) и одвојено исказује цену своје услуге.</w:t>
      </w: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услуге Извршиоца обухвата и све трошкове Извршиоца.</w:t>
      </w: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Цена хотелског смештаја </w:t>
      </w:r>
      <w:r>
        <w:rPr>
          <w:rFonts w:ascii="Times New Roman" w:eastAsia="SimSun" w:hAnsi="Times New Roman" w:cs="Times New Roman"/>
          <w:sz w:val="24"/>
          <w:szCs w:val="24"/>
          <w:lang w:val="sr-Cyrl-RS" w:eastAsia="zh-CN"/>
        </w:rPr>
        <w:t xml:space="preserve"> и авио превоза </w:t>
      </w:r>
      <w:r w:rsidRPr="0017652F">
        <w:rPr>
          <w:rFonts w:ascii="Times New Roman" w:eastAsia="SimSun" w:hAnsi="Times New Roman" w:cs="Times New Roman"/>
          <w:sz w:val="24"/>
          <w:szCs w:val="24"/>
          <w:lang w:val="sr-Cyrl-RS" w:eastAsia="zh-CN"/>
        </w:rPr>
        <w:t>не може бити већа од цене утвр</w:t>
      </w:r>
      <w:r>
        <w:rPr>
          <w:rFonts w:ascii="Times New Roman" w:eastAsia="SimSun" w:hAnsi="Times New Roman" w:cs="Times New Roman"/>
          <w:sz w:val="24"/>
          <w:szCs w:val="24"/>
          <w:lang w:val="sr-Cyrl-RS" w:eastAsia="zh-CN"/>
        </w:rPr>
        <w:t xml:space="preserve">ђене важећим ценовником хотела односно авио превозника </w:t>
      </w:r>
      <w:r w:rsidRPr="0017652F">
        <w:rPr>
          <w:rFonts w:ascii="Times New Roman" w:eastAsia="SimSun" w:hAnsi="Times New Roman" w:cs="Times New Roman"/>
          <w:sz w:val="24"/>
          <w:szCs w:val="24"/>
          <w:lang w:val="sr-Cyrl-RS" w:eastAsia="zh-CN"/>
        </w:rPr>
        <w:t xml:space="preserve">Извршилац ће учинити све што је у његовој моћи да за Наручиоца обезбеди ниже цене хотелског смештаја </w:t>
      </w:r>
      <w:r>
        <w:rPr>
          <w:rFonts w:ascii="Times New Roman" w:eastAsia="SimSun" w:hAnsi="Times New Roman" w:cs="Times New Roman"/>
          <w:sz w:val="24"/>
          <w:szCs w:val="24"/>
          <w:lang w:val="sr-Cyrl-RS" w:eastAsia="zh-CN"/>
        </w:rPr>
        <w:t>односно авио превоза од оних утврђених ценовником хотела односно ценовником авио превозника.</w:t>
      </w:r>
      <w:r w:rsidRPr="0017652F">
        <w:rPr>
          <w:rFonts w:ascii="Times New Roman" w:eastAsia="SimSun" w:hAnsi="Times New Roman" w:cs="Times New Roman"/>
          <w:sz w:val="24"/>
          <w:szCs w:val="24"/>
          <w:lang w:val="sr-Cyrl-RS" w:eastAsia="zh-CN"/>
        </w:rPr>
        <w:t xml:space="preserve"> </w:t>
      </w:r>
    </w:p>
    <w:p w:rsidR="00B71A56" w:rsidRPr="004C6C6C"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0"/>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8.</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3</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9.</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пријем</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 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24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ог</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изврши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ног,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10.</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приг</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возн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ре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 Извршио</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а.</w:t>
      </w: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11.</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5"/>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4"/>
          <w:sz w:val="24"/>
          <w:szCs w:val="24"/>
          <w:lang w:val="sr-Cyrl-RS" w:eastAsia="zh-CN"/>
        </w:rPr>
        <w:t>и</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 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ти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2.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вог уговор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12.</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форми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оја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гој</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оворној</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ни 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отк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 15 дана од дана до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pacing w:val="-1"/>
          <w:sz w:val="24"/>
          <w:szCs w:val="24"/>
          <w:lang w:val="sr-Cyrl-RS" w:eastAsia="zh-CN"/>
        </w:rPr>
        <w:t>е.</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једно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доба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рш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рокови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у 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но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вршиоц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13.</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овим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ором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4"/>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дбе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 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4"/>
          <w:sz w:val="24"/>
          <w:szCs w:val="24"/>
          <w:lang w:val="sr-Cyrl-RS" w:eastAsia="zh-CN"/>
        </w:rPr>
        <w:t>ш</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14.</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порове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ти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но.</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ко до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жно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ог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w:t>
      </w:r>
      <w:r w:rsidRPr="0017652F">
        <w:rPr>
          <w:rFonts w:ascii="Times New Roman" w:eastAsia="SimSun" w:hAnsi="Times New Roman" w:cs="Times New Roman"/>
          <w:spacing w:val="-5"/>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15.</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6</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ш</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једн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тири)</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рка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 (д</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Извришил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5911"/>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w:t>
      </w:r>
      <w:r w:rsidRPr="0017652F">
        <w:rPr>
          <w:rFonts w:ascii="Times New Roman" w:eastAsia="SimSun" w:hAnsi="Times New Roman" w:cs="Times New Roman"/>
          <w:sz w:val="24"/>
          <w:szCs w:val="24"/>
          <w:lang w:val="sr-Cyrl-RS" w:eastAsia="zh-CN"/>
        </w:rPr>
        <w:tab/>
        <w:t>И</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РШИЛАЦ</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40" w:lineRule="exact"/>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before="69" w:after="0" w:line="240" w:lineRule="auto"/>
        <w:ind w:left="720" w:right="5723"/>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2336" behindDoc="1" locked="0" layoutInCell="0" allowOverlap="1" wp14:anchorId="4C3E4CA8" wp14:editId="0D0FA86B">
                <wp:simplePos x="0" y="0"/>
                <wp:positionH relativeFrom="page">
                  <wp:posOffset>835025</wp:posOffset>
                </wp:positionH>
                <wp:positionV relativeFrom="paragraph">
                  <wp:posOffset>-34925</wp:posOffset>
                </wp:positionV>
                <wp:extent cx="2133600" cy="12700"/>
                <wp:effectExtent l="6350" t="5080" r="12700" b="127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B9882"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75pt,-2.75pt,233.7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" o:allowincell="f" filled="f" strokeweight=".48pt">
                <v:path arrowok="t" o:connecttype="custom" o:connectlocs="0,0;2133600,0" o:connectangles="0,0"/>
                <w10:wrap anchorx="page"/>
              </v:polyline>
            </w:pict>
          </mc:Fallback>
        </mc:AlternateContent>
      </w:r>
      <w:r w:rsidRPr="0017652F">
        <w:rPr>
          <w:rFonts w:ascii="Times New Roman" w:eastAsia="SimSun" w:hAnsi="Times New Roman" w:cs="Times New Roman"/>
          <w:noProof/>
          <w:sz w:val="24"/>
          <w:szCs w:val="24"/>
        </w:rPr>
        <mc:AlternateContent>
          <mc:Choice Requires="wps">
            <w:drawing>
              <wp:anchor distT="0" distB="0" distL="114300" distR="114300" simplePos="0" relativeHeight="251663360" behindDoc="1" locked="0" layoutInCell="0" allowOverlap="1" wp14:anchorId="2CBCCD1D" wp14:editId="6215ACDF">
                <wp:simplePos x="0" y="0"/>
                <wp:positionH relativeFrom="page">
                  <wp:posOffset>4591050</wp:posOffset>
                </wp:positionH>
                <wp:positionV relativeFrom="paragraph">
                  <wp:posOffset>-34925</wp:posOffset>
                </wp:positionV>
                <wp:extent cx="2133600" cy="12700"/>
                <wp:effectExtent l="9525" t="5080" r="9525" b="127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208854" id="Freeform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5pt,-2.75pt,529.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" o:allowincell="f" filled="f" strokeweight=".48pt">
                <v:path arrowok="t" o:connecttype="custom" o:connectlocs="0,0;2133600,0" o:connectangles="0,0"/>
                <w10:wrap anchorx="page"/>
              </v:polyline>
            </w:pict>
          </mc:Fallback>
        </mc:AlternateContent>
      </w:r>
      <w:r w:rsidR="00B70D77">
        <w:rPr>
          <w:rFonts w:ascii="Times New Roman" w:eastAsia="SimSun" w:hAnsi="Times New Roman" w:cs="Times New Roman"/>
          <w:sz w:val="24"/>
          <w:szCs w:val="24"/>
          <w:lang w:val="sr-Cyrl-RS" w:eastAsia="zh-CN"/>
        </w:rPr>
        <w:t>Љубинко Станојевић</w:t>
      </w:r>
    </w:p>
    <w:p w:rsidR="00B71A56" w:rsidRPr="0017652F" w:rsidRDefault="00B71A56" w:rsidP="00B71A56">
      <w:pPr>
        <w:widowControl w:val="0"/>
        <w:kinsoku w:val="0"/>
        <w:overflowPunct w:val="0"/>
        <w:autoSpaceDE w:val="0"/>
        <w:autoSpaceDN w:val="0"/>
        <w:adjustRightInd w:val="0"/>
        <w:spacing w:before="69" w:after="0" w:line="240" w:lineRule="auto"/>
        <w:ind w:left="900" w:right="5723" w:hanging="180"/>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 xml:space="preserve">     </w:t>
      </w:r>
      <w:r w:rsidR="00B70D77">
        <w:rPr>
          <w:rFonts w:ascii="Times New Roman" w:eastAsia="SimSun" w:hAnsi="Times New Roman" w:cs="Times New Roman"/>
          <w:sz w:val="24"/>
          <w:szCs w:val="24"/>
          <w:lang w:val="sr-Cyrl-RS" w:eastAsia="zh-CN"/>
        </w:rPr>
        <w:t xml:space="preserve">   директор</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*Модел</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тпише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tabs>
          <w:tab w:val="left" w:pos="2644"/>
        </w:tabs>
        <w:kinsoku w:val="0"/>
        <w:overflowPunct w:val="0"/>
        <w:autoSpaceDE w:val="0"/>
        <w:autoSpaceDN w:val="0"/>
        <w:adjustRightInd w:val="0"/>
        <w:spacing w:before="69" w:after="0" w:line="240" w:lineRule="auto"/>
        <w:ind w:right="3"/>
        <w:jc w:val="center"/>
        <w:outlineLvl w:val="0"/>
        <w:rPr>
          <w:rFonts w:ascii="Times New Roman" w:eastAsia="SimSun" w:hAnsi="Times New Roman" w:cs="Times New Roman"/>
          <w:sz w:val="24"/>
          <w:szCs w:val="24"/>
          <w:lang w:val="sr-Cyrl-RS" w:eastAsia="zh-CN"/>
        </w:rPr>
      </w:pPr>
      <w:bookmarkStart w:id="8" w:name="bookmark7"/>
      <w:bookmarkEnd w:id="8"/>
      <w:r w:rsidRPr="0017652F">
        <w:rPr>
          <w:rFonts w:ascii="Times New Roman" w:eastAsia="SimSun" w:hAnsi="Times New Roman" w:cs="Times New Roman"/>
          <w:b/>
          <w:bCs/>
          <w:sz w:val="24"/>
          <w:szCs w:val="24"/>
          <w:lang w:val="sr-Cyrl-RS" w:eastAsia="zh-CN"/>
        </w:rPr>
        <w:t>10.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НЕЗА</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ИСНОЈ</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НУДИ</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 w:after="0" w:line="100" w:lineRule="exact"/>
        <w:rPr>
          <w:rFonts w:ascii="Times New Roman" w:eastAsia="SimSun" w:hAnsi="Times New Roman" w:cs="Times New Roman"/>
          <w:sz w:val="10"/>
          <w:szCs w:val="1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4384" behindDoc="1" locked="0" layoutInCell="0" allowOverlap="1" wp14:anchorId="7495D0F5" wp14:editId="327E4110">
                <wp:simplePos x="0" y="0"/>
                <wp:positionH relativeFrom="page">
                  <wp:posOffset>718820</wp:posOffset>
                </wp:positionH>
                <wp:positionV relativeFrom="paragraph">
                  <wp:posOffset>391160</wp:posOffset>
                </wp:positionV>
                <wp:extent cx="5030470" cy="12700"/>
                <wp:effectExtent l="13970" t="10795" r="1333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B533D4" id="Freeform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26.</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61.</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9)</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одг</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мо 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догово</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ним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tabs>
          <w:tab w:val="left" w:pos="1259"/>
        </w:tabs>
        <w:kinsoku w:val="0"/>
        <w:overflowPunct w:val="0"/>
        <w:autoSpaceDE w:val="0"/>
        <w:autoSpaceDN w:val="0"/>
        <w:adjustRightInd w:val="0"/>
        <w:spacing w:before="69" w:after="0" w:line="240" w:lineRule="auto"/>
        <w:ind w:right="1"/>
        <w:jc w:val="center"/>
        <w:outlineLvl w:val="0"/>
        <w:rPr>
          <w:rFonts w:ascii="Times New Roman" w:eastAsia="SimSun" w:hAnsi="Times New Roman" w:cs="Times New Roman"/>
          <w:b/>
          <w:sz w:val="24"/>
          <w:szCs w:val="24"/>
          <w:lang w:val="sr-Cyrl-RS" w:eastAsia="zh-CN"/>
        </w:rPr>
      </w:pPr>
      <w:bookmarkStart w:id="9" w:name="bookmark8"/>
      <w:bookmarkEnd w:id="9"/>
      <w:r w:rsidRPr="0017652F">
        <w:rPr>
          <w:rFonts w:ascii="Times New Roman" w:eastAsia="SimSun" w:hAnsi="Times New Roman" w:cs="Times New Roman"/>
          <w:b/>
          <w:bCs/>
          <w:sz w:val="24"/>
          <w:szCs w:val="24"/>
          <w:lang w:val="sr-Cyrl-RS" w:eastAsia="zh-CN"/>
        </w:rPr>
        <w:t>11.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ПОШТ</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w:t>
      </w:r>
      <w:r w:rsidRPr="0017652F">
        <w:rPr>
          <w:rFonts w:ascii="Times New Roman" w:eastAsia="SimSun" w:hAnsi="Times New Roman" w:cs="Times New Roman"/>
          <w:b/>
          <w:bCs/>
          <w:spacing w:val="-3"/>
          <w:sz w:val="24"/>
          <w:szCs w:val="24"/>
          <w:lang w:val="sr-Cyrl-RS" w:eastAsia="zh-CN"/>
        </w:rPr>
        <w:t>5</w:t>
      </w:r>
      <w:r w:rsidRPr="0017652F">
        <w:rPr>
          <w:rFonts w:ascii="Times New Roman" w:eastAsia="SimSun" w:hAnsi="Times New Roman" w:cs="Times New Roman"/>
          <w:b/>
          <w:bCs/>
          <w:sz w:val="24"/>
          <w:szCs w:val="24"/>
          <w:lang w:val="sr-Cyrl-RS" w:eastAsia="zh-CN"/>
        </w:rPr>
        <w:t xml:space="preserve">. СТАВ 2. </w:t>
      </w:r>
      <w:r w:rsidRPr="0017652F">
        <w:rPr>
          <w:rFonts w:ascii="Times New Roman" w:eastAsia="SimSun" w:hAnsi="Times New Roman" w:cs="Times New Roman"/>
          <w:b/>
          <w:sz w:val="24"/>
          <w:szCs w:val="24"/>
          <w:lang w:val="sr-Cyrl-RS" w:eastAsia="zh-CN"/>
        </w:rPr>
        <w:t>ЗАКОНА О ЈАВ</w:t>
      </w:r>
      <w:r w:rsidRPr="0017652F">
        <w:rPr>
          <w:rFonts w:ascii="Times New Roman" w:eastAsia="SimSun" w:hAnsi="Times New Roman" w:cs="Times New Roman"/>
          <w:b/>
          <w:spacing w:val="1"/>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4"/>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5408" behindDoc="1" locked="0" layoutInCell="0" allowOverlap="1" wp14:anchorId="3092D89B" wp14:editId="0C8C8B54">
                <wp:simplePos x="0" y="0"/>
                <wp:positionH relativeFrom="page">
                  <wp:posOffset>718820</wp:posOffset>
                </wp:positionH>
                <wp:positionV relativeFrom="paragraph">
                  <wp:posOffset>347345</wp:posOffset>
                </wp:positionV>
                <wp:extent cx="5030470" cy="12700"/>
                <wp:effectExtent l="13970" t="11430" r="1333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29C575"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27.35pt,452.65pt,27.35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75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ријалном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при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штов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прои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на 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пошљ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живо</w:t>
      </w:r>
      <w:r w:rsidRPr="0017652F">
        <w:rPr>
          <w:rFonts w:ascii="Times New Roman" w:eastAsia="SimSun" w:hAnsi="Times New Roman" w:cs="Times New Roman"/>
          <w:spacing w:val="-3"/>
          <w:sz w:val="24"/>
          <w:szCs w:val="24"/>
          <w:lang w:val="sr-Cyrl-RS" w:eastAsia="zh-CN"/>
        </w:rPr>
        <w:t>т</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19"/>
          <w:szCs w:val="19"/>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1710"/>
        </w:tabs>
        <w:kinsoku w:val="0"/>
        <w:overflowPunct w:val="0"/>
        <w:autoSpaceDE w:val="0"/>
        <w:autoSpaceDN w:val="0"/>
        <w:adjustRightInd w:val="0"/>
        <w:spacing w:before="69" w:after="0" w:line="240" w:lineRule="auto"/>
        <w:ind w:right="1349"/>
        <w:jc w:val="center"/>
        <w:outlineLvl w:val="0"/>
        <w:rPr>
          <w:rFonts w:ascii="Times New Roman" w:eastAsia="SimSun" w:hAnsi="Times New Roman" w:cs="Times New Roman"/>
          <w:sz w:val="24"/>
          <w:szCs w:val="24"/>
          <w:lang w:val="sr-Cyrl-RS" w:eastAsia="zh-CN"/>
        </w:rPr>
      </w:pPr>
      <w:bookmarkStart w:id="10" w:name="bookmark9"/>
      <w:bookmarkEnd w:id="10"/>
      <w:r w:rsidRPr="0017652F">
        <w:rPr>
          <w:rFonts w:ascii="Times New Roman" w:eastAsia="SimSun" w:hAnsi="Times New Roman" w:cs="Times New Roman"/>
          <w:b/>
          <w:bCs/>
          <w:spacing w:val="2"/>
          <w:sz w:val="24"/>
          <w:szCs w:val="24"/>
          <w:lang w:val="sr-Cyrl-RS" w:eastAsia="zh-CN"/>
        </w:rPr>
        <w:lastRenderedPageBreak/>
        <w:t>12. ОБ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ЗЈАВА ПОНУЂА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А ДА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ЋЕ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ЕДА</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И С</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СТВО ФИНАНСИЈСКОГ</w:t>
      </w:r>
      <w:r w:rsidRPr="0017652F">
        <w:rPr>
          <w:rFonts w:ascii="Times New Roman" w:eastAsia="SimSun" w:hAnsi="Times New Roman" w:cs="Times New Roman"/>
          <w:b/>
          <w:bCs/>
          <w:spacing w:val="-2"/>
          <w:sz w:val="24"/>
          <w:szCs w:val="24"/>
          <w:lang w:val="sr-Cyrl-RS" w:eastAsia="zh-CN"/>
        </w:rPr>
        <w:t xml:space="preserve">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БЕЂЕЊА ЗА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ШЕЊЕ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СЛА</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tabs>
          <w:tab w:val="left" w:pos="2559"/>
          <w:tab w:val="left" w:pos="3159"/>
          <w:tab w:val="left" w:pos="4511"/>
          <w:tab w:val="left" w:pos="4868"/>
          <w:tab w:val="left" w:pos="6504"/>
          <w:tab w:val="left" w:pos="8217"/>
          <w:tab w:val="left" w:pos="8673"/>
          <w:tab w:val="left" w:pos="9126"/>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
          <w:sz w:val="24"/>
          <w:szCs w:val="24"/>
          <w:lang w:val="sr-Cyrl-RS" w:eastAsia="zh-CN"/>
        </w:rPr>
        <w:t>м</w:t>
      </w:r>
      <w:r>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z w:val="24"/>
          <w:szCs w:val="24"/>
          <w:lang w:val="sr-Cyrl-RS" w:eastAsia="zh-CN"/>
        </w:rPr>
        <w:tab/>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z w:val="24"/>
          <w:szCs w:val="24"/>
          <w:lang w:val="sr-Cyrl-RS" w:eastAsia="zh-CN"/>
        </w:rPr>
        <w:tab/>
        <w:t>и</w:t>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w:t>
      </w:r>
      <w:r w:rsidRPr="0017652F">
        <w:rPr>
          <w:rFonts w:ascii="Times New Roman" w:eastAsia="SimSun" w:hAnsi="Times New Roman" w:cs="Times New Roman"/>
          <w:spacing w:val="-3"/>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z w:val="24"/>
          <w:szCs w:val="24"/>
          <w:lang w:val="sr-Cyrl-RS" w:eastAsia="zh-CN"/>
        </w:rPr>
        <w:tab/>
        <w:t>одговорнош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z w:val="24"/>
          <w:szCs w:val="24"/>
          <w:lang w:val="sr-Cyrl-RS" w:eastAsia="zh-CN"/>
        </w:rPr>
        <w:tab/>
        <w:t>да</w:t>
      </w:r>
      <w:r w:rsidRPr="0017652F">
        <w:rPr>
          <w:rFonts w:ascii="Times New Roman" w:eastAsia="SimSun" w:hAnsi="Times New Roman" w:cs="Times New Roman"/>
          <w:sz w:val="24"/>
          <w:szCs w:val="24"/>
          <w:lang w:val="sr-Cyrl-RS" w:eastAsia="zh-CN"/>
        </w:rPr>
        <w:tab/>
        <w:t>ће</w:t>
      </w:r>
      <w:r w:rsidRPr="0017652F">
        <w:rPr>
          <w:rFonts w:ascii="Times New Roman" w:eastAsia="SimSun" w:hAnsi="Times New Roman" w:cs="Times New Roman"/>
          <w:sz w:val="24"/>
          <w:szCs w:val="24"/>
          <w:lang w:val="sr-Cyrl-RS" w:eastAsia="zh-CN"/>
        </w:rPr>
        <w:tab/>
        <w:t>Понуђач</w:t>
      </w:r>
    </w:p>
    <w:p w:rsidR="00B71A56" w:rsidRPr="0017652F" w:rsidRDefault="00B71A56" w:rsidP="00B71A56">
      <w:pPr>
        <w:widowControl w:val="0"/>
        <w:tabs>
          <w:tab w:val="left" w:pos="6573"/>
        </w:tabs>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 по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b/>
          <w:bCs/>
          <w:sz w:val="24"/>
          <w:szCs w:val="24"/>
          <w:lang w:val="sr-Cyrl-RS" w:eastAsia="zh-CN"/>
        </w:rPr>
        <w:t>ЈНМВ 1/</w:t>
      </w:r>
      <w:r w:rsidR="00B70D77">
        <w:rPr>
          <w:rFonts w:ascii="Times New Roman" w:eastAsia="SimSun" w:hAnsi="Times New Roman" w:cs="Times New Roman"/>
          <w:b/>
          <w:bCs/>
          <w:sz w:val="24"/>
          <w:szCs w:val="24"/>
          <w:lang w:val="sr-Cyrl-RS" w:eastAsia="zh-CN"/>
        </w:rPr>
        <w:t>2019</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добро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бланко,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ним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9"/>
          <w:sz w:val="24"/>
          <w:szCs w:val="24"/>
          <w:lang w:val="sr-Cyrl-RS" w:eastAsia="zh-CN"/>
        </w:rPr>
        <w:t>ч</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Pr="0017652F" w:rsidRDefault="00B71A56" w:rsidP="00B71A56">
      <w:pPr>
        <w:widowControl w:val="0"/>
        <w:kinsoku w:val="0"/>
        <w:overflowPunct w:val="0"/>
        <w:autoSpaceDE w:val="0"/>
        <w:autoSpaceDN w:val="0"/>
        <w:adjustRightInd w:val="0"/>
        <w:spacing w:before="3" w:after="0" w:line="276" w:lineRule="exact"/>
        <w:ind w:right="33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Подн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ијског</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рокове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изн</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оног</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ње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34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тва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збеђењ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ртона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понов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потписи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о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 xml:space="preserve">и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34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вих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 w:after="0" w:line="190" w:lineRule="exact"/>
        <w:rPr>
          <w:rFonts w:ascii="Times New Roman" w:eastAsia="SimSun" w:hAnsi="Times New Roman" w:cs="Times New Roman"/>
          <w:sz w:val="19"/>
          <w:szCs w:val="19"/>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27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b/>
          <w:sz w:val="24"/>
          <w:szCs w:val="24"/>
          <w:lang w:val="sr-Cyrl-RS" w:eastAsia="zh-CN"/>
        </w:rPr>
      </w:pPr>
      <w:bookmarkStart w:id="11" w:name="bookmark10"/>
      <w:bookmarkEnd w:id="11"/>
      <w:r w:rsidRPr="0017652F">
        <w:rPr>
          <w:rFonts w:ascii="Times New Roman" w:eastAsia="SimSun" w:hAnsi="Times New Roman" w:cs="Times New Roman"/>
          <w:b/>
          <w:sz w:val="24"/>
          <w:szCs w:val="24"/>
          <w:lang w:val="sr-Cyrl-RS" w:eastAsia="zh-CN"/>
        </w:rPr>
        <w:lastRenderedPageBreak/>
        <w:t>13.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ОШКОВА П</w:t>
      </w:r>
      <w:r w:rsidRPr="0017652F">
        <w:rPr>
          <w:rFonts w:ascii="Times New Roman" w:eastAsia="SimSun" w:hAnsi="Times New Roman" w:cs="Times New Roman"/>
          <w:b/>
          <w:bCs/>
          <w:spacing w:val="-1"/>
          <w:sz w:val="24"/>
          <w:szCs w:val="24"/>
          <w:lang w:val="sr-Cyrl-RS" w:eastAsia="zh-CN"/>
        </w:rPr>
        <w:t>Р</w:t>
      </w:r>
      <w:r w:rsidRPr="0017652F">
        <w:rPr>
          <w:rFonts w:ascii="Times New Roman" w:eastAsia="SimSun" w:hAnsi="Times New Roman" w:cs="Times New Roman"/>
          <w:b/>
          <w:bCs/>
          <w:sz w:val="24"/>
          <w:szCs w:val="24"/>
          <w:lang w:val="sr-Cyrl-RS" w:eastAsia="zh-CN"/>
        </w:rPr>
        <w:t>ИП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 ПОНУДЕ</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6432" behindDoc="1" locked="0" layoutInCell="0" allowOverlap="1" wp14:anchorId="06C9C0E7" wp14:editId="04FA17EB">
                <wp:simplePos x="0" y="0"/>
                <wp:positionH relativeFrom="page">
                  <wp:posOffset>718820</wp:posOffset>
                </wp:positionH>
                <wp:positionV relativeFrom="paragraph">
                  <wp:posOffset>391160</wp:posOffset>
                </wp:positionV>
                <wp:extent cx="5030470" cy="12700"/>
                <wp:effectExtent l="13970" t="10160" r="1333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3C7024" id="Freeform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8</w:t>
      </w:r>
      <w:r w:rsidRPr="0017652F">
        <w:rPr>
          <w:rFonts w:ascii="Times New Roman" w:eastAsia="SimSun" w:hAnsi="Times New Roman" w:cs="Times New Roman"/>
          <w:spacing w:val="2"/>
          <w:sz w:val="24"/>
          <w:szCs w:val="24"/>
          <w:lang w:val="sr-Cyrl-RS" w:eastAsia="zh-CN"/>
        </w:rPr>
        <w:t>8</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 број</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124</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трошк</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припр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ЈНМВ 1/</w:t>
      </w:r>
      <w:r w:rsidR="00B70D77">
        <w:rPr>
          <w:rFonts w:ascii="Times New Roman" w:eastAsia="SimSun" w:hAnsi="Times New Roman" w:cs="Times New Roman"/>
          <w:b/>
          <w:bCs/>
          <w:sz w:val="24"/>
          <w:szCs w:val="24"/>
          <w:lang w:val="sr-Cyrl-RS" w:eastAsia="zh-CN"/>
        </w:rPr>
        <w:t>2019</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1008"/>
        <w:gridCol w:w="5553"/>
        <w:gridCol w:w="3295"/>
      </w:tblGrid>
      <w:tr w:rsidR="00B71A56" w:rsidRPr="0017652F" w:rsidTr="00CE094D">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269" w:lineRule="exact"/>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НИ</w:t>
            </w:r>
          </w:p>
          <w:p w:rsidR="00B71A56" w:rsidRPr="0017652F" w:rsidRDefault="00B71A56" w:rsidP="00CE094D">
            <w:pPr>
              <w:widowControl w:val="0"/>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РОЈ</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 xml:space="preserve">РСТА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z w:val="24"/>
                <w:szCs w:val="24"/>
                <w:lang w:val="sr-Cyrl-RS" w:eastAsia="zh-CN"/>
              </w:rPr>
              <w:t>РОШКО</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w:t>
            </w: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ОС (У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НА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3.</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4.</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5.</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6.</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7.</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8.</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9.</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10.</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838"/>
        </w:trPr>
        <w:tc>
          <w:tcPr>
            <w:tcW w:w="6561" w:type="dxa"/>
            <w:gridSpan w:val="2"/>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7" w:after="0" w:line="260" w:lineRule="exact"/>
              <w:rPr>
                <w:rFonts w:ascii="Times New Roman" w:eastAsia="SimSun" w:hAnsi="Times New Roman" w:cs="Times New Roman"/>
                <w:sz w:val="26"/>
                <w:szCs w:val="26"/>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103"/>
              <w:jc w:val="righ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УКУПН</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w:t>
            </w: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8" w:after="0" w:line="220" w:lineRule="exact"/>
        <w:rPr>
          <w:rFonts w:ascii="Times New Roman" w:eastAsia="SimSun" w:hAnsi="Times New Roman" w:cs="Times New Roman"/>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5959"/>
        </w:tabs>
        <w:kinsoku w:val="0"/>
        <w:overflowPunct w:val="0"/>
        <w:autoSpaceDE w:val="0"/>
        <w:autoSpaceDN w:val="0"/>
        <w:adjustRightInd w:val="0"/>
        <w:spacing w:before="69" w:after="0" w:line="240" w:lineRule="auto"/>
        <w:ind w:right="2"/>
        <w:jc w:val="center"/>
        <w:outlineLvl w:val="0"/>
        <w:rPr>
          <w:rFonts w:ascii="Times New Roman" w:eastAsia="SimSun" w:hAnsi="Times New Roman" w:cs="Times New Roman"/>
          <w:sz w:val="24"/>
          <w:szCs w:val="24"/>
          <w:lang w:val="sr-Cyrl-RS" w:eastAsia="zh-CN"/>
        </w:rPr>
      </w:pPr>
      <w:bookmarkStart w:id="12" w:name="bookmark11"/>
      <w:bookmarkEnd w:id="12"/>
      <w:r w:rsidRPr="0017652F">
        <w:rPr>
          <w:rFonts w:ascii="Times New Roman" w:eastAsia="SimSun" w:hAnsi="Times New Roman" w:cs="Times New Roman"/>
          <w:b/>
          <w:bCs/>
          <w:sz w:val="24"/>
          <w:szCs w:val="24"/>
          <w:lang w:val="sr-Cyrl-RS" w:eastAsia="zh-CN"/>
        </w:rPr>
        <w:lastRenderedPageBreak/>
        <w:t>14.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СТ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К</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 ЦЕНЕ</w:t>
      </w:r>
    </w:p>
    <w:p w:rsidR="00B71A56" w:rsidRPr="0017652F" w:rsidRDefault="00B71A56" w:rsidP="00B71A56">
      <w:pPr>
        <w:widowControl w:val="0"/>
        <w:kinsoku w:val="0"/>
        <w:overflowPunct w:val="0"/>
        <w:autoSpaceDE w:val="0"/>
        <w:autoSpaceDN w:val="0"/>
        <w:adjustRightInd w:val="0"/>
        <w:spacing w:after="0" w:line="120" w:lineRule="exact"/>
        <w:rPr>
          <w:rFonts w:ascii="Times New Roman" w:eastAsia="SimSun" w:hAnsi="Times New Roman" w:cs="Times New Roman"/>
          <w:sz w:val="12"/>
          <w:szCs w:val="12"/>
          <w:lang w:val="sr-Cyrl-RS" w:eastAsia="zh-CN"/>
        </w:rPr>
      </w:pP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(ЈНМВ 1/</w:t>
      </w:r>
      <w:r w:rsidR="00B70D77">
        <w:rPr>
          <w:rFonts w:ascii="Times New Roman" w:eastAsia="SimSun" w:hAnsi="Times New Roman" w:cs="Times New Roman"/>
          <w:b/>
          <w:bCs/>
          <w:spacing w:val="-1"/>
          <w:sz w:val="24"/>
          <w:szCs w:val="24"/>
          <w:lang w:val="sr-Cyrl-RS" w:eastAsia="zh-CN"/>
        </w:rPr>
        <w:t>2019</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0574"/>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Понуђач: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p>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6</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7.</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3"/>
          <w:sz w:val="24"/>
          <w:szCs w:val="24"/>
          <w:lang w:val="sr-Cyrl-RS" w:eastAsia="zh-CN"/>
        </w:rPr>
        <w:t>4</w:t>
      </w:r>
      <w:r w:rsidRPr="0017652F">
        <w:rPr>
          <w:rFonts w:ascii="Times New Roman" w:eastAsia="SimSun" w:hAnsi="Times New Roman" w:cs="Times New Roman"/>
          <w:sz w:val="24"/>
          <w:szCs w:val="24"/>
          <w:lang w:val="sr-Cyrl-RS" w:eastAsia="zh-CN"/>
        </w:rPr>
        <w:t>/12</w:t>
      </w:r>
      <w:r w:rsidR="00B70D77">
        <w:rPr>
          <w:rFonts w:ascii="Times New Roman" w:eastAsia="SimSun" w:hAnsi="Times New Roman" w:cs="Times New Roman"/>
          <w:sz w:val="24"/>
          <w:szCs w:val="24"/>
          <w:lang w:val="sr-Cyrl-RS" w:eastAsia="zh-CN"/>
        </w:rPr>
        <w:t>, 14/2015 и 68/2015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3"/>
          <w:sz w:val="24"/>
          <w:szCs w:val="24"/>
          <w:lang w:val="sr-Cyrl-RS" w:eastAsia="zh-CN"/>
        </w:rPr>
        <w:t>з</w:t>
      </w:r>
      <w:r w:rsidRPr="0017652F">
        <w:rPr>
          <w:rFonts w:ascii="Times New Roman" w:eastAsia="SimSun" w:hAnsi="Times New Roman" w:cs="Times New Roman"/>
          <w:spacing w:val="-1"/>
          <w:sz w:val="24"/>
          <w:szCs w:val="24"/>
          <w:lang w:val="sr-Cyrl-RS" w:eastAsia="zh-CN"/>
        </w:rPr>
        <w:t>ац 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цене</w:t>
      </w:r>
      <w:r w:rsidRPr="0017652F">
        <w:rPr>
          <w:rFonts w:ascii="Times New Roman" w:eastAsia="SimSun" w:hAnsi="Times New Roman" w:cs="Times New Roman"/>
          <w:spacing w:val="3"/>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 w:after="0" w:line="280" w:lineRule="exact"/>
        <w:rPr>
          <w:rFonts w:ascii="Times New Roman" w:eastAsia="SimSun" w:hAnsi="Times New Roman" w:cs="Times New Roman"/>
          <w:sz w:val="28"/>
          <w:szCs w:val="28"/>
          <w:lang w:val="sr-Cyrl-RS" w:eastAsia="zh-CN"/>
        </w:rPr>
      </w:pPr>
    </w:p>
    <w:tbl>
      <w:tblPr>
        <w:tblW w:w="0" w:type="auto"/>
        <w:tblInd w:w="104" w:type="dxa"/>
        <w:tblLayout w:type="fixed"/>
        <w:tblCellMar>
          <w:left w:w="0" w:type="dxa"/>
          <w:right w:w="0" w:type="dxa"/>
        </w:tblCellMar>
        <w:tblLook w:val="0000" w:firstRow="0" w:lastRow="0" w:firstColumn="0" w:lastColumn="0" w:noHBand="0" w:noVBand="0"/>
      </w:tblPr>
      <w:tblGrid>
        <w:gridCol w:w="547"/>
        <w:gridCol w:w="8274"/>
        <w:gridCol w:w="2136"/>
        <w:gridCol w:w="1782"/>
        <w:gridCol w:w="2049"/>
      </w:tblGrid>
      <w:tr w:rsidR="00B71A56" w:rsidRPr="0017652F" w:rsidTr="00CE094D">
        <w:trPr>
          <w:trHeight w:hRule="exact" w:val="1212"/>
        </w:trPr>
        <w:tc>
          <w:tcPr>
            <w:tcW w:w="8821" w:type="dxa"/>
            <w:gridSpan w:val="2"/>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1116"/>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1:   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посредовања за рeзeрвaциjу </w:t>
            </w:r>
            <w:r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Pr="0017652F">
              <w:rPr>
                <w:rFonts w:ascii="Times New Roman" w:eastAsia="SimSun" w:hAnsi="Times New Roman" w:cs="Times New Roman"/>
                <w:sz w:val="24"/>
                <w:szCs w:val="24"/>
                <w:lang w:val="sr-Cyrl-RS" w:eastAsia="zh-CN"/>
              </w:rPr>
              <w:t xml:space="preserve"> за потребе Наручиоца (по једној смештајној јединици/особи, по једном путнику)</w:t>
            </w:r>
          </w:p>
        </w:tc>
        <w:tc>
          <w:tcPr>
            <w:tcW w:w="2136"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269" w:lineRule="exact"/>
              <w:ind w:right="66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B71A56" w:rsidRPr="0017652F" w:rsidRDefault="00B71A56" w:rsidP="00CE094D">
            <w:pPr>
              <w:widowControl w:val="0"/>
              <w:kinsoku w:val="0"/>
              <w:overflowPunct w:val="0"/>
              <w:autoSpaceDE w:val="0"/>
              <w:autoSpaceDN w:val="0"/>
              <w:adjustRightInd w:val="0"/>
              <w:spacing w:after="0" w:line="240" w:lineRule="auto"/>
              <w:ind w:right="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з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а</w:t>
            </w:r>
          </w:p>
        </w:tc>
        <w:tc>
          <w:tcPr>
            <w:tcW w:w="1782"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highlight w:val="magenta"/>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ДВ-</w:t>
            </w:r>
            <w:r w:rsidRPr="0017652F">
              <w:rPr>
                <w:rFonts w:ascii="Times New Roman" w:eastAsia="SimSun" w:hAnsi="Times New Roman" w:cs="Times New Roman"/>
                <w:sz w:val="24"/>
                <w:szCs w:val="24"/>
                <w:lang w:val="sr-Cyrl-RS" w:eastAsia="zh-CN"/>
              </w:rPr>
              <w:t>а</w:t>
            </w:r>
          </w:p>
        </w:tc>
        <w:tc>
          <w:tcPr>
            <w:tcW w:w="2049"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pacing w:val="-1"/>
                <w:sz w:val="24"/>
                <w:szCs w:val="24"/>
                <w:lang w:val="sr-Cyrl-RS" w:eastAsia="zh-CN"/>
              </w:rPr>
            </w:pPr>
            <w:r w:rsidRPr="0017652F">
              <w:rPr>
                <w:rFonts w:ascii="Times New Roman" w:eastAsia="SimSun" w:hAnsi="Times New Roman" w:cs="Times New Roman"/>
                <w:spacing w:val="-1"/>
                <w:sz w:val="24"/>
                <w:szCs w:val="24"/>
                <w:lang w:val="sr-Cyrl-RS" w:eastAsia="zh-CN"/>
              </w:rPr>
              <w:t>са</w:t>
            </w:r>
          </w:p>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pacing w:val="2"/>
                <w:sz w:val="24"/>
                <w:szCs w:val="24"/>
                <w:lang w:val="sr-Cyrl-RS" w:eastAsia="zh-CN"/>
              </w:rPr>
              <w:t>ом</w:t>
            </w:r>
          </w:p>
        </w:tc>
      </w:tr>
      <w:tr w:rsidR="00B71A56" w:rsidRPr="0017652F" w:rsidTr="00CE094D">
        <w:trPr>
          <w:trHeight w:hRule="exact" w:val="576"/>
        </w:trPr>
        <w:tc>
          <w:tcPr>
            <w:tcW w:w="547"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8274"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Услуга</w:t>
            </w:r>
          </w:p>
        </w:tc>
        <w:tc>
          <w:tcPr>
            <w:tcW w:w="2136"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1782"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2049"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b/>
          <w:bCs/>
          <w:spacing w:val="2"/>
          <w:sz w:val="24"/>
          <w:szCs w:val="24"/>
          <w:u w:val="single"/>
          <w:lang w:val="sr-Cyrl-RS" w:eastAsia="zh-CN"/>
        </w:rPr>
      </w:pPr>
      <w:r w:rsidRPr="0017652F">
        <w:rPr>
          <w:rFonts w:ascii="Times New Roman" w:eastAsia="SimSun" w:hAnsi="Times New Roman" w:cs="Times New Roman"/>
          <w:b/>
          <w:bCs/>
          <w:sz w:val="24"/>
          <w:szCs w:val="24"/>
          <w:u w:val="single"/>
          <w:lang w:val="sr-Cyrl-RS" w:eastAsia="zh-CN"/>
        </w:rPr>
        <w:t>На</w:t>
      </w:r>
      <w:r w:rsidRPr="0017652F">
        <w:rPr>
          <w:rFonts w:ascii="Times New Roman" w:eastAsia="SimSun" w:hAnsi="Times New Roman" w:cs="Times New Roman"/>
          <w:b/>
          <w:bCs/>
          <w:spacing w:val="1"/>
          <w:sz w:val="24"/>
          <w:szCs w:val="24"/>
          <w:u w:val="single"/>
          <w:lang w:val="sr-Cyrl-RS" w:eastAsia="zh-CN"/>
        </w:rPr>
        <w:t>п</w:t>
      </w:r>
      <w:r w:rsidRPr="0017652F">
        <w:rPr>
          <w:rFonts w:ascii="Times New Roman" w:eastAsia="SimSun" w:hAnsi="Times New Roman" w:cs="Times New Roman"/>
          <w:b/>
          <w:bCs/>
          <w:sz w:val="24"/>
          <w:szCs w:val="24"/>
          <w:u w:val="single"/>
          <w:lang w:val="sr-Cyrl-RS" w:eastAsia="zh-CN"/>
        </w:rPr>
        <w:t>ом</w:t>
      </w:r>
      <w:r w:rsidRPr="0017652F">
        <w:rPr>
          <w:rFonts w:ascii="Times New Roman" w:eastAsia="SimSun" w:hAnsi="Times New Roman" w:cs="Times New Roman"/>
          <w:b/>
          <w:bCs/>
          <w:spacing w:val="-2"/>
          <w:sz w:val="24"/>
          <w:szCs w:val="24"/>
          <w:u w:val="single"/>
          <w:lang w:val="sr-Cyrl-RS" w:eastAsia="zh-CN"/>
        </w:rPr>
        <w:t>е</w:t>
      </w:r>
      <w:r w:rsidRPr="0017652F">
        <w:rPr>
          <w:rFonts w:ascii="Times New Roman" w:eastAsia="SimSun" w:hAnsi="Times New Roman" w:cs="Times New Roman"/>
          <w:b/>
          <w:bCs/>
          <w:sz w:val="24"/>
          <w:szCs w:val="24"/>
          <w:u w:val="single"/>
          <w:lang w:val="sr-Cyrl-RS" w:eastAsia="zh-CN"/>
        </w:rPr>
        <w:t>на:</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коју Понуђач пружа Наручиоцу обухвата: провизију Понуђача за пружање услуге и све његове трошкове везане за пружање конкретне услуге.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коју Понуђач пружа Наручиоцу мора да буде исказана по јединици мере одн. по смештајној јединици (хотелској соби), односно по једном путнику, без обзира да ли се агенцијска услуга пружа обезбеђењем једнокреветне или вишекреветне собе, као и без обзира да ли се хотелски смештај обезбеђује на бази само ноћења или ноћења са оброцима.</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биће фиксна током извршења уговора и неће подлегати променама ни из каквог разлога.</w:t>
      </w: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sectPr w:rsidR="00B71A56" w:rsidRPr="0017652F" w:rsidSect="00CE094D">
          <w:headerReference w:type="default" r:id="rId12"/>
          <w:footerReference w:type="default" r:id="rId13"/>
          <w:pgSz w:w="16839" w:h="11920" w:orient="landscape"/>
          <w:pgMar w:top="1080" w:right="920" w:bottom="860" w:left="920" w:header="60" w:footer="673" w:gutter="0"/>
          <w:cols w:space="708" w:equalWidth="0">
            <w:col w:w="14999"/>
          </w:cols>
          <w:noEndnote/>
        </w:sectPr>
      </w:pPr>
    </w:p>
    <w:p w:rsidR="00B71A56" w:rsidRPr="0017652F" w:rsidRDefault="00B71A56" w:rsidP="00B71A56">
      <w:pPr>
        <w:widowControl w:val="0"/>
        <w:tabs>
          <w:tab w:val="left" w:pos="664"/>
        </w:tabs>
        <w:kinsoku w:val="0"/>
        <w:overflowPunct w:val="0"/>
        <w:autoSpaceDE w:val="0"/>
        <w:autoSpaceDN w:val="0"/>
        <w:adjustRightInd w:val="0"/>
        <w:spacing w:before="51" w:after="0" w:line="240" w:lineRule="auto"/>
        <w:jc w:val="center"/>
        <w:rPr>
          <w:rFonts w:ascii="Times New Roman" w:eastAsia="SimSun" w:hAnsi="Times New Roman" w:cs="Times New Roman"/>
          <w:lang w:val="sr-Cyrl-RS" w:eastAsia="zh-CN"/>
        </w:rPr>
      </w:pPr>
      <w:bookmarkStart w:id="13" w:name="bookmark13"/>
      <w:bookmarkEnd w:id="13"/>
      <w:r w:rsidRPr="0017652F">
        <w:rPr>
          <w:rFonts w:ascii="Times New Roman" w:eastAsia="SimSun" w:hAnsi="Times New Roman" w:cs="Times New Roman"/>
          <w:b/>
          <w:bCs/>
          <w:spacing w:val="-5"/>
          <w:lang w:val="sr-Cyrl-RS" w:eastAsia="zh-CN"/>
        </w:rPr>
        <w:lastRenderedPageBreak/>
        <w:t>15. ОБ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З</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Ц</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ИЧ</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Г</w:t>
      </w:r>
      <w:r w:rsidRPr="0017652F">
        <w:rPr>
          <w:rFonts w:ascii="Times New Roman" w:eastAsia="SimSun" w:hAnsi="Times New Roman" w:cs="Times New Roman"/>
          <w:b/>
          <w:bCs/>
          <w:spacing w:val="-2"/>
          <w:lang w:val="sr-Cyrl-RS" w:eastAsia="zh-CN"/>
        </w:rPr>
        <w:t xml:space="preserve"> 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ЊА ЗА</w:t>
      </w:r>
      <w:r w:rsidRPr="0017652F">
        <w:rPr>
          <w:rFonts w:ascii="Times New Roman" w:eastAsia="SimSun" w:hAnsi="Times New Roman" w:cs="Times New Roman"/>
          <w:b/>
          <w:bCs/>
          <w:spacing w:val="-1"/>
          <w:lang w:val="sr-Cyrl-RS" w:eastAsia="zh-CN"/>
        </w:rPr>
        <w:t xml:space="preserve"> 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РО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 xml:space="preserve">ЊЕ </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ЛА</w:t>
      </w:r>
    </w:p>
    <w:p w:rsidR="00B71A56" w:rsidRDefault="00B71A56" w:rsidP="00B71A56">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осно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Закона</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Ф</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1</w:t>
      </w:r>
      <w:r w:rsidRPr="0017652F">
        <w:rPr>
          <w:rFonts w:ascii="Times New Roman" w:eastAsia="SimSun" w:hAnsi="Times New Roman" w:cs="Times New Roman"/>
          <w:lang w:val="sr-Cyrl-RS" w:eastAsia="zh-CN"/>
        </w:rPr>
        <w:t>04/46,</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3"/>
          <w:lang w:val="sr-Cyrl-RS" w:eastAsia="zh-CN"/>
        </w:rPr>
        <w:t>л</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Ф</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р.16/6</w:t>
      </w:r>
      <w:r w:rsidRPr="0017652F">
        <w:rPr>
          <w:rFonts w:ascii="Times New Roman" w:eastAsia="SimSun" w:hAnsi="Times New Roman" w:cs="Times New Roman"/>
          <w:spacing w:val="-3"/>
          <w:lang w:val="sr-Cyrl-RS" w:eastAsia="zh-CN"/>
        </w:rPr>
        <w:t>5</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54/70</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и 57/89,</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46/</w:t>
      </w:r>
      <w:r w:rsidRPr="0017652F">
        <w:rPr>
          <w:rFonts w:ascii="Times New Roman" w:eastAsia="SimSun" w:hAnsi="Times New Roman" w:cs="Times New Roman"/>
          <w:spacing w:val="-3"/>
          <w:lang w:val="sr-Cyrl-RS" w:eastAsia="zh-CN"/>
        </w:rPr>
        <w:t>9</w:t>
      </w:r>
      <w:r w:rsidRPr="0017652F">
        <w:rPr>
          <w:rFonts w:ascii="Times New Roman" w:eastAsia="SimSun" w:hAnsi="Times New Roman" w:cs="Times New Roman"/>
          <w:lang w:val="sr-Cyrl-RS" w:eastAsia="zh-CN"/>
        </w:rPr>
        <w:t>6</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1/2</w:t>
      </w:r>
      <w:r w:rsidRPr="0017652F">
        <w:rPr>
          <w:rFonts w:ascii="Times New Roman" w:eastAsia="SimSun" w:hAnsi="Times New Roman" w:cs="Times New Roman"/>
          <w:spacing w:val="-3"/>
          <w:lang w:val="sr-Cyrl-RS" w:eastAsia="zh-CN"/>
        </w:rPr>
        <w:t>0</w:t>
      </w:r>
      <w:r w:rsidRPr="0017652F">
        <w:rPr>
          <w:rFonts w:ascii="Times New Roman" w:eastAsia="SimSun" w:hAnsi="Times New Roman" w:cs="Times New Roman"/>
          <w:lang w:val="sr-Cyrl-RS" w:eastAsia="zh-CN"/>
        </w:rPr>
        <w:t>0</w:t>
      </w:r>
      <w:r w:rsidRPr="0017652F">
        <w:rPr>
          <w:rFonts w:ascii="Times New Roman" w:eastAsia="SimSun" w:hAnsi="Times New Roman" w:cs="Times New Roman"/>
          <w:spacing w:val="5"/>
          <w:lang w:val="sr-Cyrl-RS" w:eastAsia="zh-CN"/>
        </w:rPr>
        <w:t>3</w:t>
      </w:r>
      <w:r w:rsidRPr="0017652F">
        <w:rPr>
          <w:rFonts w:ascii="Times New Roman" w:eastAsia="SimSun" w:hAnsi="Times New Roman" w:cs="Times New Roman"/>
          <w:spacing w:val="-4"/>
          <w:lang w:val="sr-Cyrl-RS" w:eastAsia="zh-CN"/>
        </w:rPr>
        <w:t>-</w:t>
      </w:r>
      <w:r w:rsidRPr="0017652F">
        <w:rPr>
          <w:rFonts w:ascii="Times New Roman" w:eastAsia="SimSun" w:hAnsi="Times New Roman" w:cs="Times New Roman"/>
          <w:lang w:val="sr-Cyrl-RS" w:eastAsia="zh-CN"/>
        </w:rPr>
        <w:t>Уста</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еља)</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4"/>
          <w:lang w:val="sr-Cyrl-RS" w:eastAsia="zh-CN"/>
        </w:rPr>
        <w:t>и</w:t>
      </w:r>
      <w:r w:rsidRPr="0017652F">
        <w:rPr>
          <w:rFonts w:ascii="Times New Roman" w:eastAsia="SimSun" w:hAnsi="Times New Roman" w:cs="Times New Roman"/>
          <w:lang w:val="sr-Cyrl-RS" w:eastAsia="zh-CN"/>
        </w:rPr>
        <w:t>к пред</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је</w:t>
      </w: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b/>
          <w:bCs/>
          <w:lang w:val="sr-Cyrl-RS" w:eastAsia="zh-CN"/>
        </w:rPr>
      </w:pPr>
      <w:r w:rsidRPr="0017652F">
        <w:rPr>
          <w:rFonts w:ascii="Times New Roman" w:eastAsia="SimSun" w:hAnsi="Times New Roman" w:cs="Times New Roman"/>
          <w:b/>
          <w:bCs/>
          <w:lang w:val="sr-Cyrl-RS" w:eastAsia="zh-CN"/>
        </w:rPr>
        <w:t>МЕ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ЧН</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w:t>
      </w:r>
      <w:r w:rsidRPr="0017652F">
        <w:rPr>
          <w:rFonts w:ascii="Times New Roman" w:eastAsia="SimSun" w:hAnsi="Times New Roman" w:cs="Times New Roman"/>
          <w:b/>
          <w:bCs/>
          <w:spacing w:val="-2"/>
          <w:lang w:val="sr-Cyrl-RS" w:eastAsia="zh-CN"/>
        </w:rPr>
        <w:t>Е</w:t>
      </w:r>
      <w:r w:rsidRPr="0017652F">
        <w:rPr>
          <w:rFonts w:ascii="Times New Roman" w:eastAsia="SimSun" w:hAnsi="Times New Roman" w:cs="Times New Roman"/>
          <w:b/>
          <w:bCs/>
          <w:lang w:val="sr-Cyrl-RS" w:eastAsia="zh-CN"/>
        </w:rPr>
        <w:t>/</w:t>
      </w:r>
      <w:r w:rsidRPr="0017652F">
        <w:rPr>
          <w:rFonts w:ascii="Times New Roman" w:eastAsia="SimSun" w:hAnsi="Times New Roman" w:cs="Times New Roman"/>
          <w:b/>
          <w:bCs/>
          <w:spacing w:val="-2"/>
          <w:lang w:val="sr-Cyrl-RS" w:eastAsia="zh-CN"/>
        </w:rPr>
        <w:t>П</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СМ</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4"/>
          <w:lang w:val="sr-Cyrl-RS" w:eastAsia="zh-CN"/>
        </w:rPr>
        <w:t>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 xml:space="preserve">РО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ЊЕ</w:t>
      </w:r>
      <w:r w:rsidRPr="0017652F">
        <w:rPr>
          <w:rFonts w:ascii="Times New Roman" w:eastAsia="SimSun" w:hAnsi="Times New Roman" w:cs="Times New Roman"/>
          <w:b/>
          <w:bCs/>
          <w:spacing w:val="54"/>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2"/>
          <w:lang w:val="sr-Cyrl-RS" w:eastAsia="zh-CN"/>
        </w:rPr>
        <w:t>СЛ</w:t>
      </w:r>
      <w:r w:rsidRPr="0017652F">
        <w:rPr>
          <w:rFonts w:ascii="Times New Roman" w:eastAsia="SimSun" w:hAnsi="Times New Roman" w:cs="Times New Roman"/>
          <w:b/>
          <w:bCs/>
          <w:lang w:val="sr-Cyrl-RS" w:eastAsia="zh-CN"/>
        </w:rPr>
        <w:t>А 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2"/>
          <w:lang w:val="sr-Cyrl-RS" w:eastAsia="zh-CN"/>
        </w:rPr>
        <w:t>КО</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 xml:space="preserve">КА </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К</w:t>
      </w:r>
      <w:r w:rsidRPr="0017652F">
        <w:rPr>
          <w:rFonts w:ascii="Times New Roman" w:eastAsia="SimSun" w:hAnsi="Times New Roman" w:cs="Times New Roman"/>
          <w:b/>
          <w:bCs/>
          <w:lang w:val="sr-Cyrl-RS" w:eastAsia="zh-CN"/>
        </w:rPr>
        <w:t xml:space="preserve">О, </w:t>
      </w:r>
      <w:r w:rsidRPr="0017652F">
        <w:rPr>
          <w:rFonts w:ascii="Times New Roman" w:eastAsia="SimSun" w:hAnsi="Times New Roman" w:cs="Times New Roman"/>
          <w:b/>
          <w:bCs/>
          <w:spacing w:val="-2"/>
          <w:lang w:val="sr-Cyrl-RS" w:eastAsia="zh-CN"/>
        </w:rPr>
        <w:t>СОЛ</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ИЦЕ</w:t>
      </w:r>
      <w:r w:rsidRPr="0017652F">
        <w:rPr>
          <w:rFonts w:ascii="Times New Roman" w:eastAsia="SimSun" w:hAnsi="Times New Roman" w:cs="Times New Roman"/>
          <w:lang w:val="sr-Cyrl-RS" w:eastAsia="zh-CN"/>
        </w:rPr>
        <w:t xml:space="preserve"> </w:t>
      </w:r>
      <w:r w:rsidRPr="0017652F">
        <w:rPr>
          <w:rFonts w:ascii="Times New Roman" w:eastAsia="SimSun" w:hAnsi="Times New Roman" w:cs="Times New Roman"/>
          <w:b/>
          <w:bCs/>
          <w:spacing w:val="-2"/>
          <w:lang w:val="sr-Cyrl-RS" w:eastAsia="zh-CN"/>
        </w:rPr>
        <w:t>С</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СК</w:t>
      </w:r>
      <w:r w:rsidRPr="0017652F">
        <w:rPr>
          <w:rFonts w:ascii="Times New Roman" w:eastAsia="SimSun" w:hAnsi="Times New Roman" w:cs="Times New Roman"/>
          <w:b/>
          <w:bCs/>
          <w:lang w:val="sr-Cyrl-RS" w:eastAsia="zh-CN"/>
        </w:rPr>
        <w:t>ОГ</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5"/>
          <w:lang w:val="sr-Cyrl-RS" w:eastAsia="zh-CN"/>
        </w:rPr>
        <w:t>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w:t>
      </w:r>
    </w:p>
    <w:p w:rsidR="00B71A56" w:rsidRPr="0017652F" w:rsidRDefault="00B71A56" w:rsidP="00B71A56">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93"/>
        <w:gridCol w:w="6464"/>
      </w:tblGrid>
      <w:tr w:rsidR="00B71A56" w:rsidRPr="0017652F" w:rsidTr="00CE094D">
        <w:trPr>
          <w:trHeight w:hRule="exact" w:val="527"/>
        </w:trPr>
        <w:tc>
          <w:tcPr>
            <w:tcW w:w="3393"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3"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ДУ</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w:t>
            </w:r>
          </w:p>
          <w:p w:rsidR="00B71A56" w:rsidRPr="0017652F" w:rsidRDefault="00B71A56" w:rsidP="00CE094D">
            <w:pPr>
              <w:widowControl w:val="0"/>
              <w:kinsoku w:val="0"/>
              <w:overflowPunct w:val="0"/>
              <w:autoSpaceDE w:val="0"/>
              <w:autoSpaceDN w:val="0"/>
              <w:adjustRightInd w:val="0"/>
              <w:spacing w:before="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 xml:space="preserve"> Л</w:t>
            </w:r>
            <w:r w:rsidRPr="0017652F">
              <w:rPr>
                <w:rFonts w:ascii="Times New Roman" w:eastAsia="SimSun" w:hAnsi="Times New Roman" w:cs="Times New Roman"/>
                <w:spacing w:val="-2"/>
                <w:lang w:val="sr-Cyrl-RS" w:eastAsia="zh-CN"/>
              </w:rPr>
              <w:t>ИЦ</w:t>
            </w:r>
            <w:r w:rsidRPr="0017652F">
              <w:rPr>
                <w:rFonts w:ascii="Times New Roman" w:eastAsia="SimSun" w:hAnsi="Times New Roman" w:cs="Times New Roman"/>
                <w:lang w:val="sr-Cyrl-RS" w:eastAsia="zh-CN"/>
              </w:rPr>
              <w:t>Е:</w:t>
            </w:r>
          </w:p>
        </w:tc>
        <w:tc>
          <w:tcPr>
            <w:tcW w:w="6464"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1"/>
        </w:trPr>
        <w:tc>
          <w:tcPr>
            <w:tcW w:w="339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6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2"/>
        </w:trPr>
        <w:tc>
          <w:tcPr>
            <w:tcW w:w="339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2"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2"/>
        </w:trPr>
        <w:tc>
          <w:tcPr>
            <w:tcW w:w="3393"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7"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орески</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3" w:after="0" w:line="240" w:lineRule="exact"/>
        <w:rPr>
          <w:rFonts w:ascii="Times New Roman" w:eastAsia="SimSun" w:hAnsi="Times New Roman" w:cs="Times New Roman"/>
          <w:sz w:val="24"/>
          <w:szCs w:val="24"/>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83"/>
        <w:gridCol w:w="6474"/>
      </w:tblGrid>
      <w:tr w:rsidR="00B71A56" w:rsidRPr="0017652F" w:rsidTr="00CE094D">
        <w:trPr>
          <w:trHeight w:hRule="exact" w:val="617"/>
        </w:trPr>
        <w:tc>
          <w:tcPr>
            <w:tcW w:w="3383"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ПО</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1"/>
                <w:lang w:val="sr-Cyrl-RS" w:eastAsia="zh-CN"/>
              </w:rPr>
              <w:t>Р</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Л</w:t>
            </w:r>
            <w:r w:rsidRPr="0017652F">
              <w:rPr>
                <w:rFonts w:ascii="Times New Roman" w:eastAsia="SimSun" w:hAnsi="Times New Roman" w:cs="Times New Roman"/>
                <w:spacing w:val="1"/>
                <w:lang w:val="sr-Cyrl-RS" w:eastAsia="zh-CN"/>
              </w:rPr>
              <w:t>А</w:t>
            </w:r>
            <w:r w:rsidRPr="0017652F">
              <w:rPr>
                <w:rFonts w:ascii="Times New Roman" w:eastAsia="SimSun" w:hAnsi="Times New Roman" w:cs="Times New Roman"/>
                <w:lang w:val="sr-Cyrl-RS" w:eastAsia="zh-CN"/>
              </w:rPr>
              <w:t>Ц</w:t>
            </w:r>
          </w:p>
        </w:tc>
        <w:tc>
          <w:tcPr>
            <w:tcW w:w="6474"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Канцеларија за ревизију система управљања средствима Европске уније</w:t>
            </w:r>
          </w:p>
        </w:tc>
      </w:tr>
      <w:tr w:rsidR="00B71A56" w:rsidRPr="0017652F" w:rsidTr="00CE094D">
        <w:trPr>
          <w:trHeight w:hRule="exact" w:val="605"/>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1" w:after="0" w:line="160" w:lineRule="exact"/>
              <w:rPr>
                <w:rFonts w:ascii="Times New Roman" w:eastAsia="SimSun" w:hAnsi="Times New Roman" w:cs="Times New Roman"/>
                <w:sz w:val="16"/>
                <w:szCs w:val="16"/>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7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9" w:after="0" w:line="140" w:lineRule="exact"/>
              <w:rPr>
                <w:rFonts w:ascii="Times New Roman" w:eastAsia="SimSun" w:hAnsi="Times New Roman" w:cs="Times New Roman"/>
                <w:sz w:val="14"/>
                <w:szCs w:val="14"/>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11000 Београд, Немањина 4/8</w:t>
            </w:r>
          </w:p>
        </w:tc>
      </w:tr>
      <w:tr w:rsidR="00B71A56" w:rsidRPr="0017652F" w:rsidTr="00CE094D">
        <w:trPr>
          <w:trHeight w:hRule="exact" w:val="509"/>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3" w:after="0" w:line="110" w:lineRule="exact"/>
              <w:rPr>
                <w:rFonts w:ascii="Times New Roman" w:eastAsia="SimSun" w:hAnsi="Times New Roman" w:cs="Times New Roman"/>
                <w:sz w:val="11"/>
                <w:szCs w:val="11"/>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74" w:type="dxa"/>
            <w:tcBorders>
              <w:top w:val="single" w:sz="6" w:space="0" w:color="000000"/>
              <w:left w:val="single" w:sz="12" w:space="0" w:color="000000"/>
              <w:bottom w:val="single" w:sz="6"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99"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17822837</w:t>
            </w:r>
          </w:p>
        </w:tc>
      </w:tr>
      <w:tr w:rsidR="00B71A56" w:rsidRPr="0017652F" w:rsidTr="00CE094D">
        <w:trPr>
          <w:trHeight w:hRule="exact" w:val="576"/>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14"/>
                <w:szCs w:val="14"/>
                <w:lang w:val="sr-Cyrl-RS" w:eastAsia="zh-CN"/>
              </w:rPr>
              <w:t>107264493</w:t>
            </w:r>
          </w:p>
        </w:tc>
        <w:tc>
          <w:tcPr>
            <w:tcW w:w="6474" w:type="dxa"/>
            <w:tcBorders>
              <w:top w:val="single" w:sz="6" w:space="0" w:color="000000"/>
              <w:left w:val="single" w:sz="12" w:space="0" w:color="000000"/>
              <w:bottom w:val="single" w:sz="6"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2C1554"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102037202</w:t>
            </w:r>
          </w:p>
        </w:tc>
      </w:tr>
      <w:tr w:rsidR="00B71A56" w:rsidRPr="0017652F" w:rsidTr="00CE094D">
        <w:trPr>
          <w:trHeight w:hRule="exact" w:val="535"/>
        </w:trPr>
        <w:tc>
          <w:tcPr>
            <w:tcW w:w="3383"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5"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Т</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ћи ра</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w:t>
            </w:r>
          </w:p>
        </w:tc>
        <w:tc>
          <w:tcPr>
            <w:tcW w:w="6474" w:type="dxa"/>
            <w:tcBorders>
              <w:top w:val="single" w:sz="6" w:space="0" w:color="000000"/>
              <w:left w:val="single" w:sz="12" w:space="0" w:color="000000"/>
              <w:bottom w:val="single" w:sz="12"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1" w:after="0" w:line="110" w:lineRule="exact"/>
              <w:rPr>
                <w:rFonts w:ascii="Times New Roman" w:eastAsia="SimSun" w:hAnsi="Times New Roman" w:cs="Times New Roman"/>
                <w:sz w:val="11"/>
                <w:szCs w:val="11"/>
                <w:lang w:val="sr-Cyrl-RS" w:eastAsia="zh-CN"/>
              </w:rPr>
            </w:pPr>
          </w:p>
          <w:p w:rsidR="00B71A56" w:rsidRPr="002C1554"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840-1620-21</w:t>
            </w:r>
          </w:p>
        </w:tc>
      </w:tr>
    </w:tbl>
    <w:p w:rsidR="00B71A56" w:rsidRPr="0017652F" w:rsidRDefault="00B71A56" w:rsidP="00B71A56">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B71A56" w:rsidRPr="0017652F" w:rsidRDefault="00B71A56" w:rsidP="00B71A56">
      <w:pPr>
        <w:widowControl w:val="0"/>
        <w:kinsoku w:val="0"/>
        <w:overflowPunct w:val="0"/>
        <w:autoSpaceDE w:val="0"/>
        <w:autoSpaceDN w:val="0"/>
        <w:adjustRightInd w:val="0"/>
        <w:spacing w:before="72" w:after="0" w:line="240" w:lineRule="auto"/>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ни </w:t>
      </w:r>
      <w:r w:rsidRPr="0017652F">
        <w:rPr>
          <w:rFonts w:ascii="Times New Roman" w:eastAsia="SimSun" w:hAnsi="Times New Roman" w:cs="Times New Roman"/>
          <w:spacing w:val="13"/>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 xml:space="preserve">к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п</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ед</w:t>
      </w:r>
      <w:r w:rsidRPr="0017652F">
        <w:rPr>
          <w:rFonts w:ascii="Times New Roman" w:eastAsia="SimSun" w:hAnsi="Times New Roman" w:cs="Times New Roman"/>
          <w:spacing w:val="-2"/>
          <w:lang w:val="sr-Cyrl-RS" w:eastAsia="zh-CN"/>
        </w:rPr>
        <w:t>ај</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ном </w:t>
      </w:r>
      <w:r w:rsidRPr="0017652F">
        <w:rPr>
          <w:rFonts w:ascii="Times New Roman" w:eastAsia="SimSun" w:hAnsi="Times New Roman" w:cs="Times New Roman"/>
          <w:spacing w:val="13"/>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ерио</w:t>
      </w:r>
      <w:r w:rsidRPr="0017652F">
        <w:rPr>
          <w:rFonts w:ascii="Times New Roman" w:eastAsia="SimSun" w:hAnsi="Times New Roman" w:cs="Times New Roman"/>
          <w:spacing w:val="-1"/>
          <w:lang w:val="sr-Cyrl-RS" w:eastAsia="zh-CN"/>
        </w:rPr>
        <w:t>ц</w:t>
      </w:r>
      <w:r w:rsidRPr="0017652F">
        <w:rPr>
          <w:rFonts w:ascii="Times New Roman" w:eastAsia="SimSun" w:hAnsi="Times New Roman" w:cs="Times New Roman"/>
          <w:lang w:val="sr-Cyrl-RS" w:eastAsia="zh-CN"/>
        </w:rPr>
        <w:t xml:space="preserve">у </w:t>
      </w:r>
      <w:r w:rsidRPr="0017652F">
        <w:rPr>
          <w:rFonts w:ascii="Times New Roman" w:eastAsia="SimSun" w:hAnsi="Times New Roman" w:cs="Times New Roman"/>
          <w:spacing w:val="9"/>
          <w:lang w:val="sr-Cyrl-RS" w:eastAsia="zh-CN"/>
        </w:rPr>
        <w:t xml:space="preserve"> </w:t>
      </w:r>
      <w:r w:rsidRPr="0017652F">
        <w:rPr>
          <w:rFonts w:ascii="Times New Roman" w:eastAsia="SimSun" w:hAnsi="Times New Roman" w:cs="Times New Roman"/>
          <w:lang w:val="sr-Cyrl-RS" w:eastAsia="zh-CN"/>
        </w:rPr>
        <w:t>блан</w:t>
      </w:r>
      <w:r w:rsidRPr="0017652F">
        <w:rPr>
          <w:rFonts w:ascii="Times New Roman" w:eastAsia="SimSun" w:hAnsi="Times New Roman" w:cs="Times New Roman"/>
          <w:spacing w:val="-3"/>
          <w:lang w:val="sr-Cyrl-RS" w:eastAsia="zh-CN"/>
        </w:rPr>
        <w:t>к</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со</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 xml:space="preserve">у </w:t>
      </w:r>
      <w:r w:rsidRPr="0017652F">
        <w:rPr>
          <w:rFonts w:ascii="Times New Roman" w:eastAsia="SimSun" w:hAnsi="Times New Roman" w:cs="Times New Roman"/>
          <w:spacing w:val="12"/>
          <w:lang w:val="sr-Cyrl-RS" w:eastAsia="zh-CN"/>
        </w:rPr>
        <w:t xml:space="preserve"> </w:t>
      </w:r>
      <w:r w:rsidRPr="0017652F">
        <w:rPr>
          <w:rFonts w:ascii="Times New Roman" w:eastAsia="SimSun" w:hAnsi="Times New Roman" w:cs="Times New Roman"/>
          <w:lang w:val="sr-Cyrl-RS" w:eastAsia="zh-CN"/>
        </w:rPr>
        <w:t>сер</w:t>
      </w:r>
      <w:r w:rsidRPr="0017652F">
        <w:rPr>
          <w:rFonts w:ascii="Times New Roman" w:eastAsia="SimSun" w:hAnsi="Times New Roman" w:cs="Times New Roman"/>
          <w:spacing w:val="-3"/>
          <w:lang w:val="sr-Cyrl-RS" w:eastAsia="zh-CN"/>
        </w:rPr>
        <w:t>и</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 xml:space="preserve">ког </w:t>
      </w:r>
      <w:r w:rsidRPr="0017652F">
        <w:rPr>
          <w:rFonts w:ascii="Times New Roman" w:eastAsia="SimSun" w:hAnsi="Times New Roman" w:cs="Times New Roman"/>
          <w:spacing w:val="12"/>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ја:</w:t>
      </w:r>
    </w:p>
    <w:p w:rsidR="00B71A56" w:rsidRPr="0017652F" w:rsidRDefault="00B71A56" w:rsidP="00B71A56">
      <w:pPr>
        <w:widowControl w:val="0"/>
        <w:tabs>
          <w:tab w:val="left" w:pos="3083"/>
        </w:tabs>
        <w:kinsoku w:val="0"/>
        <w:overflowPunct w:val="0"/>
        <w:autoSpaceDE w:val="0"/>
        <w:autoSpaceDN w:val="0"/>
        <w:adjustRightInd w:val="0"/>
        <w:spacing w:before="5" w:after="0" w:line="252" w:lineRule="exact"/>
        <w:ind w:right="479"/>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4"/>
          <w:lang w:val="sr-Cyrl-RS" w:eastAsia="zh-CN"/>
        </w:rPr>
        <w:t>а</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их</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 ис</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spacing w:val="-2"/>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Pr="0017652F">
        <w:rPr>
          <w:rFonts w:ascii="Times New Roman" w:eastAsia="SimSun" w:hAnsi="Times New Roman" w:cs="Times New Roman"/>
          <w:spacing w:val="-2"/>
          <w:lang w:val="sr-Cyrl-RS" w:eastAsia="zh-CN"/>
        </w:rPr>
        <w:t xml:space="preserve">Меница и менично овлашћење се издају као гаранција за добро извршење посла у поступку јавне набавке услуга – услуге путничких агенција и сличне услуге - услуге посредовања за рeзeрвaциjу </w:t>
      </w:r>
      <w:r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Pr="0017652F">
        <w:rPr>
          <w:rFonts w:ascii="Times New Roman" w:eastAsia="SimSun" w:hAnsi="Times New Roman" w:cs="Times New Roman"/>
          <w:spacing w:val="-2"/>
          <w:lang w:val="sr-Cyrl-RS" w:eastAsia="zh-CN"/>
        </w:rPr>
        <w:t xml:space="preserve"> (ЈНМВ 1/</w:t>
      </w:r>
      <w:r w:rsidR="00BB5809">
        <w:rPr>
          <w:rFonts w:ascii="Times New Roman" w:eastAsia="SimSun" w:hAnsi="Times New Roman" w:cs="Times New Roman"/>
          <w:spacing w:val="-2"/>
          <w:lang w:val="sr-Cyrl-RS" w:eastAsia="zh-CN"/>
        </w:rPr>
        <w:t>2019</w:t>
      </w:r>
      <w:r w:rsidRPr="0017652F">
        <w:rPr>
          <w:rFonts w:ascii="Times New Roman" w:eastAsia="SimSun" w:hAnsi="Times New Roman" w:cs="Times New Roman"/>
          <w:spacing w:val="-2"/>
          <w:lang w:val="sr-Cyrl-RS" w:eastAsia="zh-CN"/>
        </w:rPr>
        <w:t>)</w:t>
      </w:r>
    </w:p>
    <w:p w:rsidR="00B71A56" w:rsidRDefault="00B71A56" w:rsidP="00B71A56">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ца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но</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шћ</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се</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зда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м</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сти</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ји</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је</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spacing w:val="-3"/>
          <w:lang w:val="sr-Cyrl-RS" w:eastAsia="zh-CN"/>
        </w:rPr>
        <w:t>м</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5</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(пет)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 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 xml:space="preserve">жи </w:t>
      </w:r>
      <w:r w:rsidRPr="00732ED7">
        <w:rPr>
          <w:rFonts w:ascii="Times New Roman" w:eastAsia="SimSun" w:hAnsi="Times New Roman" w:cs="Times New Roman"/>
          <w:lang w:val="sr-Cyrl-RS" w:eastAsia="zh-CN"/>
        </w:rPr>
        <w:t xml:space="preserve">од истека рока важења Уговора. </w:t>
      </w:r>
    </w:p>
    <w:p w:rsidR="00B71A56" w:rsidRPr="0017652F" w:rsidRDefault="00B71A56" w:rsidP="00B71A56">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3"/>
          <w:lang w:val="sr-Cyrl-RS" w:eastAsia="zh-CN"/>
        </w:rPr>
        <w:t>л</w:t>
      </w:r>
      <w:r w:rsidRPr="0017652F">
        <w:rPr>
          <w:rFonts w:ascii="Times New Roman" w:eastAsia="SimSun" w:hAnsi="Times New Roman" w:cs="Times New Roman"/>
          <w:lang w:val="sr-Cyrl-RS" w:eastAsia="zh-CN"/>
        </w:rPr>
        <w:t>асан</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ен</w:t>
      </w:r>
      <w:r w:rsidRPr="0017652F">
        <w:rPr>
          <w:rFonts w:ascii="Times New Roman" w:eastAsia="SimSun" w:hAnsi="Times New Roman" w:cs="Times New Roman"/>
          <w:spacing w:val="-1"/>
          <w:lang w:val="sr-Cyrl-RS" w:eastAsia="zh-CN"/>
        </w:rPr>
        <w:t>ич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ерилац</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може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ти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ко</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lang w:val="sr-Cyrl-RS" w:eastAsia="zh-CN"/>
        </w:rPr>
        <w:t>се</w:t>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B71A56" w:rsidRPr="0017652F" w:rsidSect="00CE094D">
          <w:headerReference w:type="default" r:id="rId14"/>
          <w:footerReference w:type="default" r:id="rId15"/>
          <w:pgSz w:w="11907" w:h="16840"/>
          <w:pgMar w:top="1080" w:right="900" w:bottom="860" w:left="800" w:header="60" w:footer="673" w:gutter="0"/>
          <w:cols w:space="708" w:equalWidth="0">
            <w:col w:w="10207"/>
          </w:cols>
          <w:noEndnote/>
        </w:sectPr>
      </w:pPr>
    </w:p>
    <w:p w:rsidR="00B71A56" w:rsidRPr="0017652F" w:rsidRDefault="00B71A56" w:rsidP="00B71A56">
      <w:pPr>
        <w:widowControl w:val="0"/>
        <w:tabs>
          <w:tab w:val="left" w:pos="7879"/>
        </w:tabs>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 xml:space="preserve">односи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м</w:t>
      </w:r>
      <w:r w:rsidRPr="0017652F">
        <w:rPr>
          <w:rFonts w:ascii="Times New Roman" w:eastAsia="SimSun" w:hAnsi="Times New Roman" w:cs="Times New Roman"/>
          <w:lang w:val="sr-Cyrl-RS" w:eastAsia="zh-CN"/>
        </w:rPr>
        <w:t>ен</w:t>
      </w:r>
      <w:r w:rsidRPr="0017652F">
        <w:rPr>
          <w:rFonts w:ascii="Times New Roman" w:eastAsia="SimSun" w:hAnsi="Times New Roman" w:cs="Times New Roman"/>
          <w:spacing w:val="-1"/>
          <w:lang w:val="sr-Cyrl-RS" w:eastAsia="zh-CN"/>
        </w:rPr>
        <w:t>ич</w:t>
      </w:r>
      <w:r w:rsidRPr="0017652F">
        <w:rPr>
          <w:rFonts w:ascii="Times New Roman" w:eastAsia="SimSun" w:hAnsi="Times New Roman" w:cs="Times New Roman"/>
          <w:lang w:val="sr-Cyrl-RS" w:eastAsia="zh-CN"/>
        </w:rPr>
        <w:t xml:space="preserve">но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аш</w:t>
      </w:r>
      <w:r w:rsidRPr="0017652F">
        <w:rPr>
          <w:rFonts w:ascii="Times New Roman" w:eastAsia="SimSun" w:hAnsi="Times New Roman" w:cs="Times New Roman"/>
          <w:lang w:val="sr-Cyrl-RS" w:eastAsia="zh-CN"/>
        </w:rPr>
        <w:t>ће</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 xml:space="preserve">на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w:t>
      </w:r>
      <w:r w:rsidRPr="0017652F">
        <w:rPr>
          <w:rFonts w:ascii="Times New Roman" w:eastAsia="SimSun" w:hAnsi="Times New Roman" w:cs="Times New Roman"/>
          <w:lang w:val="sr-Cyrl-RS" w:eastAsia="zh-CN"/>
        </w:rPr>
        <w:t xml:space="preserve">нос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д  </w:t>
      </w:r>
      <w:r w:rsidRPr="0017652F">
        <w:rPr>
          <w:rFonts w:ascii="Times New Roman" w:eastAsia="SimSun" w:hAnsi="Times New Roman" w:cs="Times New Roman"/>
          <w:spacing w:val="-21"/>
          <w:lang w:val="sr-Cyrl-RS" w:eastAsia="zh-CN"/>
        </w:rPr>
        <w:t xml:space="preserve"> </w:t>
      </w: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lang w:val="sr-Cyrl-RS" w:eastAsia="zh-CN"/>
        </w:rPr>
        <w:t>ди</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 xml:space="preserve">ара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а:</w:t>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B71A56" w:rsidRPr="0017652F">
          <w:type w:val="continuous"/>
          <w:pgSz w:w="11907" w:h="16840"/>
          <w:pgMar w:top="1080" w:right="900" w:bottom="860" w:left="800" w:header="708" w:footer="708" w:gutter="0"/>
          <w:cols w:num="2" w:space="708" w:equalWidth="0">
            <w:col w:w="7880" w:space="40"/>
            <w:col w:w="2287"/>
          </w:cols>
          <w:noEndnote/>
        </w:sectPr>
      </w:pPr>
    </w:p>
    <w:p w:rsidR="00B71A56" w:rsidRPr="0017652F" w:rsidRDefault="00B71A56" w:rsidP="00B71A56">
      <w:pPr>
        <w:widowControl w:val="0"/>
        <w:tabs>
          <w:tab w:val="left" w:pos="7922"/>
          <w:tab w:val="left" w:pos="8273"/>
          <w:tab w:val="left" w:pos="9351"/>
        </w:tabs>
        <w:kinsoku w:val="0"/>
        <w:overflowPunct w:val="0"/>
        <w:autoSpaceDE w:val="0"/>
        <w:autoSpaceDN w:val="0"/>
        <w:adjustRightInd w:val="0"/>
        <w:spacing w:before="5" w:after="0" w:line="252" w:lineRule="exact"/>
        <w:ind w:right="478"/>
        <w:jc w:val="both"/>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ab/>
        <w:t>динар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lang w:val="sr-Cyrl-RS" w:eastAsia="zh-CN"/>
        </w:rPr>
        <w:tab/>
        <w:t>што представ</w:t>
      </w:r>
      <w:r w:rsidRPr="0017652F">
        <w:rPr>
          <w:rFonts w:ascii="Times New Roman" w:eastAsia="SimSun" w:hAnsi="Times New Roman" w:cs="Times New Roman"/>
          <w:spacing w:val="-3"/>
          <w:lang w:val="sr-Cyrl-RS" w:eastAsia="zh-CN"/>
        </w:rPr>
        <w:t>љ</w:t>
      </w:r>
      <w:r w:rsidRPr="0017652F">
        <w:rPr>
          <w:rFonts w:ascii="Times New Roman" w:eastAsia="SimSun" w:hAnsi="Times New Roman" w:cs="Times New Roman"/>
          <w:lang w:val="sr-Cyrl-RS" w:eastAsia="zh-CN"/>
        </w:rPr>
        <w:t>а 1</w:t>
      </w:r>
      <w:r w:rsidRPr="0017652F">
        <w:rPr>
          <w:rFonts w:ascii="Times New Roman" w:eastAsia="SimSun" w:hAnsi="Times New Roman" w:cs="Times New Roman"/>
          <w:spacing w:val="-3"/>
          <w:lang w:val="sr-Cyrl-RS" w:eastAsia="zh-CN"/>
        </w:rPr>
        <w:t>0</w:t>
      </w:r>
      <w:r w:rsidRPr="0017652F">
        <w:rPr>
          <w:rFonts w:ascii="Times New Roman" w:eastAsia="SimSun" w:hAnsi="Times New Roman" w:cs="Times New Roman"/>
          <w:lang w:val="sr-Cyrl-RS" w:eastAsia="zh-CN"/>
        </w:rPr>
        <w:t xml:space="preserve">% од </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п</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е вредности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аведе</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е 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ору, и у њу унети клаузулу: „без протеста“ као и друге битне меничне елементе.</w:t>
      </w:r>
    </w:p>
    <w:p w:rsidR="00B71A56" w:rsidRPr="0017652F" w:rsidRDefault="00B71A56" w:rsidP="00B71A56">
      <w:pPr>
        <w:widowControl w:val="0"/>
        <w:kinsoku w:val="0"/>
        <w:overflowPunct w:val="0"/>
        <w:autoSpaceDE w:val="0"/>
        <w:autoSpaceDN w:val="0"/>
        <w:adjustRightInd w:val="0"/>
        <w:spacing w:after="0" w:line="249" w:lineRule="exact"/>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ни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 xml:space="preserve">к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 xml:space="preserve">им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w:t>
      </w:r>
      <w:r w:rsidRPr="0017652F">
        <w:rPr>
          <w:rFonts w:ascii="Times New Roman" w:eastAsia="SimSun" w:hAnsi="Times New Roman" w:cs="Times New Roman"/>
          <w:lang w:val="sr-Cyrl-RS" w:eastAsia="zh-CN"/>
        </w:rPr>
        <w:t>ри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т</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 xml:space="preserve">анке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д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јих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 xml:space="preserve">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3"/>
          <w:lang w:val="sr-Cyrl-RS" w:eastAsia="zh-CN"/>
        </w:rPr>
        <w:t>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 xml:space="preserve">орен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6"/>
          <w:lang w:val="sr-Cyrl-RS" w:eastAsia="zh-CN"/>
        </w:rPr>
        <w:t>р</w:t>
      </w:r>
      <w:r w:rsidRPr="0017652F">
        <w:rPr>
          <w:rFonts w:ascii="Times New Roman" w:eastAsia="SimSun" w:hAnsi="Times New Roman" w:cs="Times New Roman"/>
          <w:lang w:val="sr-Cyrl-RS" w:eastAsia="zh-CN"/>
        </w:rPr>
        <w:t>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 xml:space="preserve">н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да</w:t>
      </w: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бе</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нео</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ош</w:t>
      </w:r>
      <w:r w:rsidRPr="0017652F">
        <w:rPr>
          <w:rFonts w:ascii="Times New Roman" w:eastAsia="SimSun" w:hAnsi="Times New Roman" w:cs="Times New Roman"/>
          <w:spacing w:val="-2"/>
          <w:lang w:val="sr-Cyrl-RS" w:eastAsia="zh-CN"/>
        </w:rPr>
        <w:t>к</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ки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зв</w:t>
      </w:r>
      <w:r w:rsidRPr="0017652F">
        <w:rPr>
          <w:rFonts w:ascii="Times New Roman" w:eastAsia="SimSun" w:hAnsi="Times New Roman" w:cs="Times New Roman"/>
          <w:lang w:val="sr-Cyrl-RS" w:eastAsia="zh-CN"/>
        </w:rPr>
        <w:t>рше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е</w:t>
      </w:r>
      <w:r w:rsidRPr="0017652F">
        <w:rPr>
          <w:rFonts w:ascii="Times New Roman" w:eastAsia="SimSun" w:hAnsi="Times New Roman" w:cs="Times New Roman"/>
          <w:lang w:val="sr-Cyrl-RS" w:eastAsia="zh-CN"/>
        </w:rPr>
        <w:t>рет</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ног 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код</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ба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ак</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односно</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w:t>
      </w:r>
      <w:r w:rsidRPr="0017652F">
        <w:rPr>
          <w:rFonts w:ascii="Times New Roman" w:eastAsia="SimSun" w:hAnsi="Times New Roman" w:cs="Times New Roman"/>
          <w:spacing w:val="-5"/>
          <w:lang w:val="sr-Cyrl-RS" w:eastAsia="zh-CN"/>
        </w:rPr>
        <w:t>у</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банке</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под</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ете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нал</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аведу</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у ев</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ден</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spacing w:val="-3"/>
          <w:lang w:val="sr-Cyrl-RS" w:eastAsia="zh-CN"/>
        </w:rPr>
        <w:t>и</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ред</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еве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алног</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недоста</w:t>
      </w:r>
      <w:r w:rsidRPr="0017652F">
        <w:rPr>
          <w:rFonts w:ascii="Times New Roman" w:eastAsia="SimSun" w:hAnsi="Times New Roman" w:cs="Times New Roman"/>
          <w:spacing w:val="-3"/>
          <w:lang w:val="sr-Cyrl-RS" w:eastAsia="zh-CN"/>
        </w:rPr>
        <w:t>т</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сре</w:t>
      </w:r>
      <w:r w:rsidRPr="0017652F">
        <w:rPr>
          <w:rFonts w:ascii="Times New Roman" w:eastAsia="SimSun" w:hAnsi="Times New Roman" w:cs="Times New Roman"/>
          <w:spacing w:val="-2"/>
          <w:lang w:val="sr-Cyrl-RS" w:eastAsia="zh-CN"/>
        </w:rPr>
        <w:t>д</w:t>
      </w:r>
      <w:r w:rsidRPr="0017652F">
        <w:rPr>
          <w:rFonts w:ascii="Times New Roman" w:eastAsia="SimSun" w:hAnsi="Times New Roman" w:cs="Times New Roman"/>
          <w:lang w:val="sr-Cyrl-RS" w:eastAsia="zh-CN"/>
        </w:rPr>
        <w:t>ста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или</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бог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аве</w:t>
      </w:r>
      <w:r w:rsidRPr="0017652F">
        <w:rPr>
          <w:rFonts w:ascii="Times New Roman" w:eastAsia="SimSun" w:hAnsi="Times New Roman" w:cs="Times New Roman"/>
          <w:spacing w:val="-4"/>
          <w:lang w:val="sr-Cyrl-RS" w:eastAsia="zh-CN"/>
        </w:rPr>
        <w:t>з</w:t>
      </w:r>
      <w:r w:rsidRPr="0017652F">
        <w:rPr>
          <w:rFonts w:ascii="Times New Roman" w:eastAsia="SimSun" w:hAnsi="Times New Roman" w:cs="Times New Roman"/>
          <w:lang w:val="sr-Cyrl-RS" w:eastAsia="zh-CN"/>
        </w:rPr>
        <w:t>а пошто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до</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леда</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плате</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ђ</w:t>
      </w:r>
      <w:r w:rsidRPr="0017652F">
        <w:rPr>
          <w:rFonts w:ascii="Times New Roman" w:eastAsia="SimSun" w:hAnsi="Times New Roman" w:cs="Times New Roman"/>
          <w:lang w:val="sr-Cyrl-RS" w:eastAsia="zh-CN"/>
        </w:rPr>
        <w:t>еног</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З</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коном</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плат</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ом</w:t>
      </w:r>
      <w:r w:rsidRPr="0017652F">
        <w:rPr>
          <w:rFonts w:ascii="Times New Roman" w:eastAsia="SimSun" w:hAnsi="Times New Roman" w:cs="Times New Roman"/>
          <w:spacing w:val="5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ету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ис</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ма донет</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 xml:space="preserve">м </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 xml:space="preserve">а </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сно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ог Закона.</w:t>
      </w: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2" w:after="0" w:line="239" w:lineRule="auto"/>
        <w:ind w:right="480"/>
        <w:jc w:val="both"/>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ца</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но</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шћ</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су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lang w:val="sr-Cyrl-RS" w:eastAsia="zh-CN"/>
        </w:rPr>
        <w:t>ећи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току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траја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ња</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го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ора дође</w:t>
      </w:r>
      <w:r w:rsidRPr="0017652F">
        <w:rPr>
          <w:rFonts w:ascii="Times New Roman" w:eastAsia="SimSun" w:hAnsi="Times New Roman" w:cs="Times New Roman"/>
          <w:spacing w:val="23"/>
          <w:lang w:val="sr-Cyrl-RS" w:eastAsia="zh-CN"/>
        </w:rPr>
        <w:t xml:space="preserve"> </w:t>
      </w:r>
      <w:r w:rsidRPr="0017652F">
        <w:rPr>
          <w:rFonts w:ascii="Times New Roman" w:eastAsia="SimSun" w:hAnsi="Times New Roman" w:cs="Times New Roman"/>
          <w:lang w:val="sr-Cyrl-RS" w:eastAsia="zh-CN"/>
        </w:rPr>
        <w:t>до</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4"/>
          <w:lang w:val="sr-Cyrl-RS" w:eastAsia="zh-CN"/>
        </w:rPr>
        <w:t>м</w:t>
      </w:r>
      <w:r w:rsidRPr="0017652F">
        <w:rPr>
          <w:rFonts w:ascii="Times New Roman" w:eastAsia="SimSun" w:hAnsi="Times New Roman" w:cs="Times New Roman"/>
          <w:lang w:val="sr-Cyrl-RS" w:eastAsia="zh-CN"/>
        </w:rPr>
        <w:t>ене</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ли</w:t>
      </w:r>
      <w:r w:rsidRPr="0017652F">
        <w:rPr>
          <w:rFonts w:ascii="Times New Roman" w:eastAsia="SimSun" w:hAnsi="Times New Roman" w:cs="Times New Roman"/>
          <w:spacing w:val="-4"/>
          <w:lang w:val="sr-Cyrl-RS" w:eastAsia="zh-CN"/>
        </w:rPr>
        <w:t>ц</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лашћен</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аст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пањ</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1"/>
          <w:lang w:val="sr-Cyrl-RS" w:eastAsia="zh-CN"/>
        </w:rPr>
        <w:t xml:space="preserve"> </w:t>
      </w:r>
      <w:r w:rsidRPr="0017652F">
        <w:rPr>
          <w:rFonts w:ascii="Times New Roman" w:eastAsia="SimSun" w:hAnsi="Times New Roman" w:cs="Times New Roman"/>
          <w:lang w:val="sr-Cyrl-RS" w:eastAsia="zh-CN"/>
        </w:rPr>
        <w:t>ли</w:t>
      </w:r>
      <w:r w:rsidRPr="0017652F">
        <w:rPr>
          <w:rFonts w:ascii="Times New Roman" w:eastAsia="SimSun" w:hAnsi="Times New Roman" w:cs="Times New Roman"/>
          <w:spacing w:val="-1"/>
          <w:lang w:val="sr-Cyrl-RS" w:eastAsia="zh-CN"/>
        </w:rPr>
        <w:t>ц</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w:t>
      </w:r>
      <w:r w:rsidRPr="0017652F">
        <w:rPr>
          <w:rFonts w:ascii="Times New Roman" w:eastAsia="SimSun" w:hAnsi="Times New Roman" w:cs="Times New Roman"/>
          <w:spacing w:val="-2"/>
          <w:lang w:val="sr-Cyrl-RS" w:eastAsia="zh-CN"/>
        </w:rPr>
        <w:t>ш</w:t>
      </w:r>
      <w:r w:rsidRPr="0017652F">
        <w:rPr>
          <w:rFonts w:ascii="Times New Roman" w:eastAsia="SimSun" w:hAnsi="Times New Roman" w:cs="Times New Roman"/>
          <w:lang w:val="sr-Cyrl-RS" w:eastAsia="zh-CN"/>
        </w:rPr>
        <w:t>ћен</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ас</w:t>
      </w:r>
      <w:r w:rsidRPr="0017652F">
        <w:rPr>
          <w:rFonts w:ascii="Times New Roman" w:eastAsia="SimSun" w:hAnsi="Times New Roman" w:cs="Times New Roman"/>
          <w:spacing w:val="-3"/>
          <w:lang w:val="sr-Cyrl-RS" w:eastAsia="zh-CN"/>
        </w:rPr>
        <w:t>п</w:t>
      </w:r>
      <w:r w:rsidRPr="0017652F">
        <w:rPr>
          <w:rFonts w:ascii="Times New Roman" w:eastAsia="SimSun" w:hAnsi="Times New Roman" w:cs="Times New Roman"/>
          <w:lang w:val="sr-Cyrl-RS" w:eastAsia="zh-CN"/>
        </w:rPr>
        <w:t>ола</w:t>
      </w:r>
      <w:r w:rsidRPr="0017652F">
        <w:rPr>
          <w:rFonts w:ascii="Times New Roman" w:eastAsia="SimSun" w:hAnsi="Times New Roman" w:cs="Times New Roman"/>
          <w:spacing w:val="1"/>
          <w:lang w:val="sr-Cyrl-RS" w:eastAsia="zh-CN"/>
        </w:rPr>
        <w:t>г</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2"/>
          <w:lang w:val="sr-Cyrl-RS" w:eastAsia="zh-CN"/>
        </w:rPr>
        <w:t xml:space="preserve"> </w:t>
      </w:r>
      <w:r w:rsidRPr="0017652F">
        <w:rPr>
          <w:rFonts w:ascii="Times New Roman" w:eastAsia="SimSun" w:hAnsi="Times New Roman" w:cs="Times New Roman"/>
          <w:lang w:val="sr-Cyrl-RS" w:eastAsia="zh-CN"/>
        </w:rPr>
        <w:t>ср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дст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 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ног</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др</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гих</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ена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је</w:t>
      </w:r>
      <w:r w:rsidRPr="0017652F">
        <w:rPr>
          <w:rFonts w:ascii="Times New Roman" w:eastAsia="SimSun" w:hAnsi="Times New Roman" w:cs="Times New Roman"/>
          <w:spacing w:val="17"/>
          <w:lang w:val="sr-Cyrl-RS" w:eastAsia="zh-CN"/>
        </w:rPr>
        <w:t xml:space="preserve"> </w:t>
      </w:r>
      <w:r w:rsidRPr="0017652F">
        <w:rPr>
          <w:rFonts w:ascii="Times New Roman" w:eastAsia="SimSun" w:hAnsi="Times New Roman" w:cs="Times New Roman"/>
          <w:lang w:val="sr-Cyrl-RS" w:eastAsia="zh-CN"/>
        </w:rPr>
        <w:t>су</w:t>
      </w:r>
      <w:r w:rsidRPr="0017652F">
        <w:rPr>
          <w:rFonts w:ascii="Times New Roman" w:eastAsia="SimSun" w:hAnsi="Times New Roman" w:cs="Times New Roman"/>
          <w:spacing w:val="17"/>
          <w:lang w:val="sr-Cyrl-RS" w:eastAsia="zh-CN"/>
        </w:rPr>
        <w:t xml:space="preserve"> </w:t>
      </w:r>
      <w:r w:rsidRPr="0017652F">
        <w:rPr>
          <w:rFonts w:ascii="Times New Roman" w:eastAsia="SimSun" w:hAnsi="Times New Roman" w:cs="Times New Roman"/>
          <w:lang w:val="sr-Cyrl-RS" w:eastAsia="zh-CN"/>
        </w:rPr>
        <w:t>од</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плат</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6"/>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ет.</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За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све</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споро</w:t>
      </w:r>
      <w:r w:rsidRPr="0017652F">
        <w:rPr>
          <w:rFonts w:ascii="Times New Roman" w:eastAsia="SimSun" w:hAnsi="Times New Roman" w:cs="Times New Roman"/>
          <w:spacing w:val="-4"/>
          <w:lang w:val="sr-Cyrl-RS" w:eastAsia="zh-CN"/>
        </w:rPr>
        <w:t>в</w:t>
      </w:r>
      <w:r w:rsidRPr="0017652F">
        <w:rPr>
          <w:rFonts w:ascii="Times New Roman" w:eastAsia="SimSun" w:hAnsi="Times New Roman" w:cs="Times New Roman"/>
          <w:lang w:val="sr-Cyrl-RS" w:eastAsia="zh-CN"/>
        </w:rPr>
        <w:t>е 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и е</w:t>
      </w:r>
      <w:r w:rsidRPr="0017652F">
        <w:rPr>
          <w:rFonts w:ascii="Times New Roman" w:eastAsia="SimSun" w:hAnsi="Times New Roman" w:cs="Times New Roman"/>
          <w:spacing w:val="-4"/>
          <w:lang w:val="sr-Cyrl-RS" w:eastAsia="zh-CN"/>
        </w:rPr>
        <w:t>в</w:t>
      </w:r>
      <w:r w:rsidRPr="0017652F">
        <w:rPr>
          <w:rFonts w:ascii="Times New Roman" w:eastAsia="SimSun" w:hAnsi="Times New Roman" w:cs="Times New Roman"/>
          <w:lang w:val="sr-Cyrl-RS" w:eastAsia="zh-CN"/>
        </w:rPr>
        <w:t>ент</w:t>
      </w:r>
      <w:r w:rsidRPr="0017652F">
        <w:rPr>
          <w:rFonts w:ascii="Times New Roman" w:eastAsia="SimSun" w:hAnsi="Times New Roman" w:cs="Times New Roman"/>
          <w:spacing w:val="-4"/>
          <w:lang w:val="sr-Cyrl-RS" w:eastAsia="zh-CN"/>
        </w:rPr>
        <w:t>у</w:t>
      </w:r>
      <w:r w:rsidRPr="0017652F">
        <w:rPr>
          <w:rFonts w:ascii="Times New Roman" w:eastAsia="SimSun" w:hAnsi="Times New Roman" w:cs="Times New Roman"/>
          <w:lang w:val="sr-Cyrl-RS" w:eastAsia="zh-CN"/>
        </w:rPr>
        <w:t>ално настану</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надл</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жан</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је с</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д у</w:t>
      </w:r>
      <w:r w:rsidRPr="0017652F">
        <w:rPr>
          <w:rFonts w:ascii="Times New Roman" w:eastAsia="SimSun" w:hAnsi="Times New Roman" w:cs="Times New Roman"/>
          <w:spacing w:val="-2"/>
          <w:lang w:val="sr-Cyrl-RS" w:eastAsia="zh-CN"/>
        </w:rPr>
        <w:t xml:space="preserve"> Београду</w:t>
      </w:r>
      <w:r w:rsidRPr="0017652F">
        <w:rPr>
          <w:rFonts w:ascii="Times New Roman" w:eastAsia="SimSun" w:hAnsi="Times New Roman" w:cs="Times New Roman"/>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МЕНИЧНИ ДУЖНИК</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rPr>
          <w:lang w:val="sr-Cyrl-RS"/>
        </w:rPr>
      </w:pPr>
    </w:p>
    <w:p w:rsidR="0041430A" w:rsidRDefault="0041430A"/>
    <w:sectPr w:rsidR="0041430A" w:rsidSect="00CE094D">
      <w:type w:val="continuous"/>
      <w:pgSz w:w="11907" w:h="16840"/>
      <w:pgMar w:top="1080" w:right="900" w:bottom="860" w:left="800" w:header="708" w:footer="708" w:gutter="0"/>
      <w:cols w:space="708" w:equalWidth="0">
        <w:col w:w="10207" w:space="100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47" w:rsidRDefault="006D7A47">
      <w:pPr>
        <w:spacing w:after="0" w:line="240" w:lineRule="auto"/>
      </w:pPr>
      <w:r>
        <w:separator/>
      </w:r>
    </w:p>
  </w:endnote>
  <w:endnote w:type="continuationSeparator" w:id="0">
    <w:p w:rsidR="006D7A47" w:rsidRDefault="006D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rsidP="00CE094D">
    <w:pPr>
      <w:pStyle w:val="Footer"/>
      <w:jc w:val="right"/>
      <w:rPr>
        <w:sz w:val="20"/>
        <w:szCs w:val="20"/>
      </w:rPr>
    </w:pPr>
    <w:r>
      <w:rPr>
        <w:lang w:val="sr-Cyrl-CS"/>
      </w:rPr>
      <w:t>Страница</w:t>
    </w:r>
    <w:r>
      <w:t xml:space="preserve"> </w:t>
    </w:r>
    <w:r>
      <w:rPr>
        <w:b/>
        <w:bCs/>
      </w:rPr>
      <w:fldChar w:fldCharType="begin"/>
    </w:r>
    <w:r>
      <w:rPr>
        <w:b/>
        <w:bCs/>
      </w:rPr>
      <w:instrText xml:space="preserve"> PAGE </w:instrText>
    </w:r>
    <w:r>
      <w:rPr>
        <w:b/>
        <w:bCs/>
      </w:rPr>
      <w:fldChar w:fldCharType="separate"/>
    </w:r>
    <w:r w:rsidR="00B21E25">
      <w:rPr>
        <w:b/>
        <w:bCs/>
        <w:noProof/>
      </w:rPr>
      <w:t>8</w:t>
    </w:r>
    <w:r>
      <w:rPr>
        <w:b/>
        <w:bCs/>
      </w:rPr>
      <w:fldChar w:fldCharType="end"/>
    </w:r>
    <w:r>
      <w:t xml:space="preserve"> </w:t>
    </w:r>
    <w:r>
      <w:rPr>
        <w:lang w:val="sr-Cyrl-CS"/>
      </w:rPr>
      <w:t>од</w:t>
    </w:r>
    <w:r>
      <w:t xml:space="preserve"> </w:t>
    </w:r>
    <w:r>
      <w:rPr>
        <w:b/>
        <w:bCs/>
        <w:lang w:val="sr-Cyrl-RS"/>
      </w:rPr>
      <w:t>39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5C4E76">
      <w:rPr>
        <w:b/>
        <w:bCs/>
        <w:noProof/>
      </w:rPr>
      <w:t>38</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5C4E76">
      <w:rPr>
        <w:b/>
        <w:bCs/>
        <w:noProof/>
      </w:rPr>
      <w:t>40</w:t>
    </w:r>
    <w:r>
      <w:rPr>
        <w:b/>
        <w:bCs/>
      </w:rPr>
      <w:fldChar w:fldCharType="end"/>
    </w:r>
  </w:p>
  <w:p w:rsidR="00286FA0" w:rsidRDefault="00286FA0">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5C4E76">
      <w:rPr>
        <w:b/>
        <w:bCs/>
        <w:noProof/>
      </w:rPr>
      <w:t>40</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5C4E76">
      <w:rPr>
        <w:b/>
        <w:bCs/>
        <w:noProof/>
      </w:rPr>
      <w:t>40</w:t>
    </w:r>
    <w:r>
      <w:rPr>
        <w:b/>
        <w:bCs/>
      </w:rPr>
      <w:fldChar w:fldCharType="end"/>
    </w:r>
  </w:p>
  <w:p w:rsidR="00286FA0" w:rsidRDefault="00286FA0">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47" w:rsidRDefault="006D7A47">
      <w:pPr>
        <w:spacing w:after="0" w:line="240" w:lineRule="auto"/>
      </w:pPr>
      <w:r>
        <w:separator/>
      </w:r>
    </w:p>
  </w:footnote>
  <w:footnote w:type="continuationSeparator" w:id="0">
    <w:p w:rsidR="006D7A47" w:rsidRDefault="006D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5BFB0E0E" wp14:editId="49572459">
              <wp:simplePos x="0" y="0"/>
              <wp:positionH relativeFrom="page">
                <wp:posOffset>2181225</wp:posOffset>
              </wp:positionH>
              <wp:positionV relativeFrom="page">
                <wp:posOffset>38100</wp:posOffset>
              </wp:positionV>
              <wp:extent cx="762000" cy="6477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FA0" w:rsidRDefault="00286FA0">
                          <w:pPr>
                            <w:spacing w:line="1020" w:lineRule="atLeast"/>
                          </w:pPr>
                        </w:p>
                        <w:p w:rsidR="00286FA0" w:rsidRDefault="00286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B0E0E" id="Rectangle 70" o:spid="_x0000_s1026" style="position:absolute;margin-left:171.75pt;margin-top:3pt;width:60pt;height: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" o:allowincell="f" filled="f" stroked="f">
              <v:textbox inset="0,0,0,0">
                <w:txbxContent>
                  <w:p w:rsidR="00286FA0" w:rsidRDefault="00286FA0">
                    <w:pPr>
                      <w:spacing w:line="1020" w:lineRule="atLeast"/>
                    </w:pPr>
                  </w:p>
                  <w:p w:rsidR="00286FA0" w:rsidRDefault="00286FA0"/>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2F1A4E70" wp14:editId="1F3FEBF1">
              <wp:simplePos x="0" y="0"/>
              <wp:positionH relativeFrom="page">
                <wp:posOffset>3747135</wp:posOffset>
              </wp:positionH>
              <wp:positionV relativeFrom="page">
                <wp:posOffset>38100</wp:posOffset>
              </wp:positionV>
              <wp:extent cx="762000" cy="647700"/>
              <wp:effectExtent l="381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FA0" w:rsidRDefault="00286FA0">
                          <w:pPr>
                            <w:spacing w:line="1020" w:lineRule="atLeast"/>
                          </w:pPr>
                        </w:p>
                        <w:p w:rsidR="00286FA0" w:rsidRDefault="00286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A4E70" id="Rectangle 69" o:spid="_x0000_s1027" style="position:absolute;margin-left:295.05pt;margin-top:3pt;width:60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" o:allowincell="f" filled="f" stroked="f">
              <v:textbox inset="0,0,0,0">
                <w:txbxContent>
                  <w:p w:rsidR="00286FA0" w:rsidRDefault="00286FA0">
                    <w:pPr>
                      <w:spacing w:line="1020" w:lineRule="atLeast"/>
                    </w:pPr>
                  </w:p>
                  <w:p w:rsidR="00286FA0" w:rsidRDefault="00286FA0"/>
                </w:txbxContent>
              </v:textbox>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14:anchorId="724B3A70" wp14:editId="4B0DDC3D">
              <wp:simplePos x="0" y="0"/>
              <wp:positionH relativeFrom="page">
                <wp:posOffset>4520565</wp:posOffset>
              </wp:positionH>
              <wp:positionV relativeFrom="page">
                <wp:posOffset>450850</wp:posOffset>
              </wp:positionV>
              <wp:extent cx="1651000" cy="165100"/>
              <wp:effectExtent l="0" t="3175" r="635" b="31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FA0" w:rsidRDefault="00286FA0">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B3A70" id="_x0000_t202" coordsize="21600,21600" o:spt="202" path="m,l,21600r21600,l21600,xe">
              <v:stroke joinstyle="miter"/>
              <v:path gradientshapeok="t" o:connecttype="rect"/>
            </v:shapetype>
            <v:shape id="Text Box 68" o:spid="_x0000_s1028" type="#_x0000_t202" style="position:absolute;margin-left:355.95pt;margin-top:35.5pt;width:130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" o:allowincell="f" filled="f" stroked="f">
              <v:textbox inset="0,0,0,0">
                <w:txbxContent>
                  <w:p w:rsidR="00286FA0" w:rsidRDefault="00286FA0">
                    <w:pPr>
                      <w:kinsoku w:val="0"/>
                      <w:overflowPunct w:val="0"/>
                      <w:spacing w:line="245" w:lineRule="exac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A0" w:rsidRDefault="00286FA0">
    <w:pPr>
      <w:kinsoku w:val="0"/>
      <w:overflowPunct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14:anchorId="6DC6EC3F" wp14:editId="03620FCC">
              <wp:simplePos x="0" y="0"/>
              <wp:positionH relativeFrom="page">
                <wp:posOffset>2181225</wp:posOffset>
              </wp:positionH>
              <wp:positionV relativeFrom="page">
                <wp:posOffset>38100</wp:posOffset>
              </wp:positionV>
              <wp:extent cx="762000" cy="64770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FA0" w:rsidRDefault="00286FA0">
                          <w:pPr>
                            <w:spacing w:line="1020" w:lineRule="atLeast"/>
                          </w:pPr>
                        </w:p>
                        <w:p w:rsidR="00286FA0" w:rsidRDefault="00286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6EC3F" id="Rectangle 67" o:spid="_x0000_s1029" style="position:absolute;margin-left:171.75pt;margin-top:3pt;width:60pt;height:5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" o:allowincell="f" filled="f" stroked="f">
              <v:textbox inset="0,0,0,0">
                <w:txbxContent>
                  <w:p w:rsidR="00286FA0" w:rsidRDefault="00286FA0">
                    <w:pPr>
                      <w:spacing w:line="1020" w:lineRule="atLeast"/>
                    </w:pPr>
                  </w:p>
                  <w:p w:rsidR="00286FA0" w:rsidRDefault="00286FA0"/>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14:anchorId="6404AF98" wp14:editId="22D133AF">
              <wp:simplePos x="0" y="0"/>
              <wp:positionH relativeFrom="page">
                <wp:posOffset>2953385</wp:posOffset>
              </wp:positionH>
              <wp:positionV relativeFrom="page">
                <wp:posOffset>450850</wp:posOffset>
              </wp:positionV>
              <wp:extent cx="1651635" cy="165100"/>
              <wp:effectExtent l="635" t="3175" r="0" b="31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FA0" w:rsidRDefault="00286FA0">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4AF98" id="_x0000_t202" coordsize="21600,21600" o:spt="202" path="m,l,21600r21600,l21600,xe">
              <v:stroke joinstyle="miter"/>
              <v:path gradientshapeok="t" o:connecttype="rect"/>
            </v:shapetype>
            <v:shape id="Text Box 66" o:spid="_x0000_s1030" type="#_x0000_t202" style="position:absolute;margin-left:232.55pt;margin-top:35.5pt;width:130.0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" o:allowincell="f" filled="f" stroked="f">
              <v:textbox inset="0,0,0,0">
                <w:txbxContent>
                  <w:p w:rsidR="00286FA0" w:rsidRDefault="00286FA0">
                    <w:pPr>
                      <w:kinsoku w:val="0"/>
                      <w:overflowPunct w:val="0"/>
                      <w:spacing w:line="245"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420"/>
      </w:pPr>
    </w:lvl>
    <w:lvl w:ilvl="1">
      <w:start w:val="1"/>
      <w:numFmt w:val="decimal"/>
      <w:lvlText w:val="%1.%2."/>
      <w:lvlJc w:val="left"/>
      <w:pPr>
        <w:ind w:hanging="42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2"/>
      <w:numFmt w:val="decimal"/>
      <w:lvlText w:val="%1"/>
      <w:lvlJc w:val="left"/>
      <w:pPr>
        <w:ind w:hanging="709"/>
      </w:pPr>
    </w:lvl>
    <w:lvl w:ilvl="1">
      <w:start w:val="1"/>
      <w:numFmt w:val="decimal"/>
      <w:lvlText w:val="%1.%2."/>
      <w:lvlJc w:val="left"/>
      <w:pPr>
        <w:ind w:hanging="70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4"/>
      <w:numFmt w:val="decimal"/>
      <w:lvlText w:val="%1"/>
      <w:lvlJc w:val="left"/>
      <w:pPr>
        <w:ind w:hanging="600"/>
      </w:pPr>
    </w:lvl>
    <w:lvl w:ilvl="1">
      <w:start w:val="5"/>
      <w:numFmt w:val="decimal"/>
      <w:lvlText w:val="%1.%2"/>
      <w:lvlJc w:val="left"/>
      <w:pPr>
        <w:ind w:hanging="600"/>
      </w:pPr>
    </w:lvl>
    <w:lvl w:ilvl="2">
      <w:start w:val="2"/>
      <w:numFmt w:val="decimal"/>
      <w:lvlText w:val="%1.%2.%3."/>
      <w:lvlJc w:val="left"/>
      <w:pPr>
        <w:ind w:hanging="60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bCs/>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decimal"/>
      <w:lvlText w:val="%1"/>
      <w:lvlJc w:val="left"/>
      <w:pPr>
        <w:ind w:hanging="420"/>
      </w:pPr>
    </w:lvl>
    <w:lvl w:ilvl="1">
      <w:start w:val="1"/>
      <w:numFmt w:val="decimal"/>
      <w:lvlText w:val="%1.%2."/>
      <w:lvlJc w:val="left"/>
      <w:pPr>
        <w:ind w:hanging="420"/>
      </w:pPr>
      <w:rPr>
        <w:rFonts w:ascii="Times New Roman" w:hAnsi="Times New Roman" w:cs="Times New Roman"/>
        <w:b/>
        <w:bCs/>
        <w:sz w:val="24"/>
        <w:szCs w:val="24"/>
      </w:rPr>
    </w:lvl>
    <w:lvl w:ilvl="2">
      <w:start w:val="1"/>
      <w:numFmt w:val="decimal"/>
      <w:lvlText w:val="%1.%2.%3."/>
      <w:lvlJc w:val="left"/>
      <w:pPr>
        <w:ind w:hanging="747"/>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8C02BB8E"/>
    <w:lvl w:ilvl="0">
      <w:start w:val="1"/>
      <w:numFmt w:val="decimal"/>
      <w:lvlText w:val="%1."/>
      <w:lvlJc w:val="left"/>
      <w:pPr>
        <w:ind w:hanging="240"/>
      </w:pPr>
      <w:rPr>
        <w:rFonts w:ascii="Times New Roman" w:hAnsi="Times New Roman" w:cs="Times New Roman"/>
        <w:b w:val="0"/>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decimal"/>
      <w:lvlText w:val="%1)"/>
      <w:lvlJc w:val="left"/>
      <w:pPr>
        <w:ind w:hanging="27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5"/>
      <w:numFmt w:val="decimal"/>
      <w:lvlText w:val="%1"/>
      <w:lvlJc w:val="left"/>
      <w:pPr>
        <w:ind w:hanging="540"/>
      </w:pPr>
    </w:lvl>
    <w:lvl w:ilvl="1">
      <w:start w:val="13"/>
      <w:numFmt w:val="decimal"/>
      <w:lvlText w:val="%1.%2."/>
      <w:lvlJc w:val="left"/>
      <w:pPr>
        <w:ind w:hanging="5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3"/>
      <w:numFmt w:val="decimal"/>
      <w:lvlText w:val="%1."/>
      <w:lvlJc w:val="left"/>
      <w:pPr>
        <w:ind w:hanging="240"/>
      </w:pPr>
      <w:rPr>
        <w:rFonts w:ascii="Times New Roman" w:hAnsi="Times New Roman" w:cs="Times New Roman"/>
        <w:b w:val="0"/>
        <w:bCs w:val="0"/>
        <w:sz w:val="24"/>
        <w:szCs w:val="24"/>
      </w:rPr>
    </w:lvl>
    <w:lvl w:ilvl="1">
      <w:numFmt w:val="bullet"/>
      <w:lvlText w:val=""/>
      <w:lvlJc w:val="left"/>
      <w:pPr>
        <w:ind w:hanging="360"/>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upperRoman"/>
      <w:lvlText w:val="%1"/>
      <w:lvlJc w:val="left"/>
      <w:pPr>
        <w:ind w:hanging="708"/>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start w:val="1"/>
      <w:numFmt w:val="decimal"/>
      <w:lvlText w:val="%1)"/>
      <w:lvlJc w:val="left"/>
      <w:pPr>
        <w:ind w:hanging="218"/>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start w:val="1"/>
      <w:numFmt w:val="decimal"/>
      <w:lvlText w:val="%1."/>
      <w:lvlJc w:val="left"/>
      <w:pPr>
        <w:ind w:hanging="201"/>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start w:val="1"/>
      <w:numFmt w:val="decimal"/>
      <w:lvlText w:val="%1."/>
      <w:lvlJc w:val="left"/>
      <w:pPr>
        <w:ind w:hanging="228"/>
      </w:pPr>
      <w:rPr>
        <w:rFonts w:ascii="Times New Roman" w:hAnsi="Times New Roman" w:cs="Times New Roman"/>
        <w:b/>
        <w:bCs/>
        <w:spacing w:val="1"/>
        <w:sz w:val="18"/>
        <w:szCs w:val="18"/>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start w:val="2"/>
      <w:numFmt w:val="decimal"/>
      <w:lvlText w:val="%1."/>
      <w:lvlJc w:val="left"/>
      <w:pPr>
        <w:ind w:hanging="201"/>
      </w:pPr>
      <w:rPr>
        <w:rFonts w:ascii="Times New Roman" w:hAnsi="Times New Roman" w:cs="Times New Roman"/>
        <w:b w:val="0"/>
        <w:bCs w:val="0"/>
        <w:spacing w:val="1"/>
        <w:w w:val="99"/>
        <w:sz w:val="20"/>
        <w:szCs w:val="20"/>
      </w:rPr>
    </w:lvl>
    <w:lvl w:ilvl="1">
      <w:start w:val="8"/>
      <w:numFmt w:val="decimal"/>
      <w:lvlText w:val="%2."/>
      <w:lvlJc w:val="left"/>
      <w:pPr>
        <w:ind w:hanging="2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start w:val="2"/>
      <w:numFmt w:val="decimal"/>
      <w:lvlText w:val="%1"/>
      <w:lvlJc w:val="left"/>
      <w:pPr>
        <w:ind w:hanging="252"/>
      </w:pPr>
    </w:lvl>
    <w:lvl w:ilvl="1">
      <w:start w:val="1"/>
      <w:numFmt w:val="decimal"/>
      <w:lvlText w:val="%1.%2"/>
      <w:lvlJc w:val="left"/>
      <w:pPr>
        <w:ind w:hanging="252"/>
      </w:pPr>
      <w:rPr>
        <w:rFonts w:ascii="Times New Roman" w:hAnsi="Times New Roman" w:cs="Times New Roman"/>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numFmt w:val="bullet"/>
      <w:lvlText w:val="*"/>
      <w:lvlJc w:val="left"/>
      <w:pPr>
        <w:ind w:hanging="120"/>
      </w:pPr>
      <w:rPr>
        <w:rFonts w:ascii="Times New Roman" w:hAnsi="Times New Roman" w:cs="Times New Roman"/>
        <w:b w:val="0"/>
        <w:bCs w:val="0"/>
        <w:sz w:val="24"/>
        <w:szCs w:val="24"/>
      </w:rPr>
    </w:lvl>
    <w:lvl w:ilvl="1">
      <w:numFmt w:val="bullet"/>
      <w:lvlText w:val="-"/>
      <w:lvlJc w:val="left"/>
      <w:pPr>
        <w:ind w:hanging="14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start w:val="13"/>
      <w:numFmt w:val="decimal"/>
      <w:lvlText w:val="%1."/>
      <w:lvlJc w:val="left"/>
      <w:pPr>
        <w:ind w:hanging="332"/>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12410CA8"/>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6B54109"/>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17820D4A"/>
    <w:multiLevelType w:val="hybridMultilevel"/>
    <w:tmpl w:val="F28C82E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20AA5A02"/>
    <w:multiLevelType w:val="hybridMultilevel"/>
    <w:tmpl w:val="2C30B8F2"/>
    <w:lvl w:ilvl="0" w:tplc="EDEAD294">
      <w:numFmt w:val="bullet"/>
      <w:lvlText w:val="-"/>
      <w:lvlJc w:val="left"/>
      <w:pPr>
        <w:ind w:left="1800" w:hanging="360"/>
      </w:pPr>
      <w:rPr>
        <w:rFonts w:ascii="Times New Roman" w:eastAsia="Malgun Gothic"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5C93BCA"/>
    <w:multiLevelType w:val="hybridMultilevel"/>
    <w:tmpl w:val="EB8CE796"/>
    <w:lvl w:ilvl="0" w:tplc="9286B5B8">
      <w:start w:val="1"/>
      <w:numFmt w:val="decimal"/>
      <w:lvlText w:val="%1."/>
      <w:lvlJc w:val="left"/>
      <w:pPr>
        <w:ind w:left="1778" w:hanging="360"/>
      </w:pPr>
      <w:rPr>
        <w:rFonts w:eastAsia="Malgun Gothic" w:hint="default"/>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332A7D53"/>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357743F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4" w15:restartNumberingAfterBreak="0">
    <w:nsid w:val="37045EFE"/>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44570608"/>
    <w:multiLevelType w:val="hybridMultilevel"/>
    <w:tmpl w:val="06DC60EE"/>
    <w:lvl w:ilvl="0" w:tplc="AD9A59DE">
      <w:numFmt w:val="bullet"/>
      <w:lvlText w:val="-"/>
      <w:lvlJc w:val="left"/>
      <w:pPr>
        <w:ind w:left="4246" w:hanging="360"/>
      </w:pPr>
      <w:rPr>
        <w:rFonts w:ascii="Times New Roman" w:eastAsia="SimSun" w:hAnsi="Times New Roman" w:cs="Times New Roman" w:hint="default"/>
      </w:rPr>
    </w:lvl>
    <w:lvl w:ilvl="1" w:tplc="081A0003" w:tentative="1">
      <w:start w:val="1"/>
      <w:numFmt w:val="bullet"/>
      <w:lvlText w:val="o"/>
      <w:lvlJc w:val="left"/>
      <w:pPr>
        <w:ind w:left="4966" w:hanging="360"/>
      </w:pPr>
      <w:rPr>
        <w:rFonts w:ascii="Courier New" w:hAnsi="Courier New" w:cs="Courier New" w:hint="default"/>
      </w:rPr>
    </w:lvl>
    <w:lvl w:ilvl="2" w:tplc="081A0005" w:tentative="1">
      <w:start w:val="1"/>
      <w:numFmt w:val="bullet"/>
      <w:lvlText w:val=""/>
      <w:lvlJc w:val="left"/>
      <w:pPr>
        <w:ind w:left="5686" w:hanging="360"/>
      </w:pPr>
      <w:rPr>
        <w:rFonts w:ascii="Wingdings" w:hAnsi="Wingdings" w:hint="default"/>
      </w:rPr>
    </w:lvl>
    <w:lvl w:ilvl="3" w:tplc="081A0001" w:tentative="1">
      <w:start w:val="1"/>
      <w:numFmt w:val="bullet"/>
      <w:lvlText w:val=""/>
      <w:lvlJc w:val="left"/>
      <w:pPr>
        <w:ind w:left="6406" w:hanging="360"/>
      </w:pPr>
      <w:rPr>
        <w:rFonts w:ascii="Symbol" w:hAnsi="Symbol" w:hint="default"/>
      </w:rPr>
    </w:lvl>
    <w:lvl w:ilvl="4" w:tplc="081A0003" w:tentative="1">
      <w:start w:val="1"/>
      <w:numFmt w:val="bullet"/>
      <w:lvlText w:val="o"/>
      <w:lvlJc w:val="left"/>
      <w:pPr>
        <w:ind w:left="7126" w:hanging="360"/>
      </w:pPr>
      <w:rPr>
        <w:rFonts w:ascii="Courier New" w:hAnsi="Courier New" w:cs="Courier New" w:hint="default"/>
      </w:rPr>
    </w:lvl>
    <w:lvl w:ilvl="5" w:tplc="081A0005" w:tentative="1">
      <w:start w:val="1"/>
      <w:numFmt w:val="bullet"/>
      <w:lvlText w:val=""/>
      <w:lvlJc w:val="left"/>
      <w:pPr>
        <w:ind w:left="7846" w:hanging="360"/>
      </w:pPr>
      <w:rPr>
        <w:rFonts w:ascii="Wingdings" w:hAnsi="Wingdings" w:hint="default"/>
      </w:rPr>
    </w:lvl>
    <w:lvl w:ilvl="6" w:tplc="081A0001" w:tentative="1">
      <w:start w:val="1"/>
      <w:numFmt w:val="bullet"/>
      <w:lvlText w:val=""/>
      <w:lvlJc w:val="left"/>
      <w:pPr>
        <w:ind w:left="8566" w:hanging="360"/>
      </w:pPr>
      <w:rPr>
        <w:rFonts w:ascii="Symbol" w:hAnsi="Symbol" w:hint="default"/>
      </w:rPr>
    </w:lvl>
    <w:lvl w:ilvl="7" w:tplc="081A0003" w:tentative="1">
      <w:start w:val="1"/>
      <w:numFmt w:val="bullet"/>
      <w:lvlText w:val="o"/>
      <w:lvlJc w:val="left"/>
      <w:pPr>
        <w:ind w:left="9286" w:hanging="360"/>
      </w:pPr>
      <w:rPr>
        <w:rFonts w:ascii="Courier New" w:hAnsi="Courier New" w:cs="Courier New" w:hint="default"/>
      </w:rPr>
    </w:lvl>
    <w:lvl w:ilvl="8" w:tplc="081A0005" w:tentative="1">
      <w:start w:val="1"/>
      <w:numFmt w:val="bullet"/>
      <w:lvlText w:val=""/>
      <w:lvlJc w:val="left"/>
      <w:pPr>
        <w:ind w:left="10006" w:hanging="360"/>
      </w:pPr>
      <w:rPr>
        <w:rFonts w:ascii="Wingdings" w:hAnsi="Wingdings" w:hint="default"/>
      </w:rPr>
    </w:lvl>
  </w:abstractNum>
  <w:abstractNum w:abstractNumId="36" w15:restartNumberingAfterBreak="0">
    <w:nsid w:val="4ED16415"/>
    <w:multiLevelType w:val="hybridMultilevel"/>
    <w:tmpl w:val="85101C10"/>
    <w:lvl w:ilvl="0" w:tplc="7FAC60B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59F43B0"/>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8" w15:restartNumberingAfterBreak="0">
    <w:nsid w:val="65AB105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B6303C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0" w15:restartNumberingAfterBreak="0">
    <w:nsid w:val="6BD05658"/>
    <w:multiLevelType w:val="hybridMultilevel"/>
    <w:tmpl w:val="570245B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C0B34A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75087F5C"/>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BF415E9"/>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6"/>
  </w:num>
  <w:num w:numId="2">
    <w:abstractNumId w:val="25"/>
  </w:num>
  <w:num w:numId="3">
    <w:abstractNumId w:val="24"/>
  </w:num>
  <w:num w:numId="4">
    <w:abstractNumId w:val="23"/>
  </w:num>
  <w:num w:numId="5">
    <w:abstractNumId w:val="22"/>
  </w:num>
  <w:num w:numId="6">
    <w:abstractNumId w:val="21"/>
  </w:num>
  <w:num w:numId="7">
    <w:abstractNumId w:val="20"/>
  </w:num>
  <w:num w:numId="8">
    <w:abstractNumId w:val="19"/>
  </w:num>
  <w:num w:numId="9">
    <w:abstractNumId w:val="18"/>
  </w:num>
  <w:num w:numId="10">
    <w:abstractNumId w:val="17"/>
  </w:num>
  <w:num w:numId="11">
    <w:abstractNumId w:val="16"/>
  </w:num>
  <w:num w:numId="12">
    <w:abstractNumId w:val="15"/>
  </w:num>
  <w:num w:numId="13">
    <w:abstractNumId w:val="14"/>
  </w:num>
  <w:num w:numId="14">
    <w:abstractNumId w:val="13"/>
  </w:num>
  <w:num w:numId="15">
    <w:abstractNumId w:val="12"/>
  </w:num>
  <w:num w:numId="16">
    <w:abstractNumId w:val="11"/>
  </w:num>
  <w:num w:numId="17">
    <w:abstractNumId w:val="10"/>
  </w:num>
  <w:num w:numId="18">
    <w:abstractNumId w:val="9"/>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5"/>
  </w:num>
  <w:num w:numId="29">
    <w:abstractNumId w:val="34"/>
  </w:num>
  <w:num w:numId="30">
    <w:abstractNumId w:val="32"/>
  </w:num>
  <w:num w:numId="31">
    <w:abstractNumId w:val="43"/>
  </w:num>
  <w:num w:numId="32">
    <w:abstractNumId w:val="41"/>
  </w:num>
  <w:num w:numId="33">
    <w:abstractNumId w:val="38"/>
  </w:num>
  <w:num w:numId="34">
    <w:abstractNumId w:val="28"/>
  </w:num>
  <w:num w:numId="35">
    <w:abstractNumId w:val="40"/>
  </w:num>
  <w:num w:numId="36">
    <w:abstractNumId w:val="29"/>
  </w:num>
  <w:num w:numId="37">
    <w:abstractNumId w:val="37"/>
  </w:num>
  <w:num w:numId="38">
    <w:abstractNumId w:val="39"/>
  </w:num>
  <w:num w:numId="39">
    <w:abstractNumId w:val="42"/>
  </w:num>
  <w:num w:numId="40">
    <w:abstractNumId w:val="33"/>
  </w:num>
  <w:num w:numId="41">
    <w:abstractNumId w:val="27"/>
  </w:num>
  <w:num w:numId="42">
    <w:abstractNumId w:val="30"/>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6"/>
    <w:rsid w:val="000421CC"/>
    <w:rsid w:val="000B2A0F"/>
    <w:rsid w:val="001265A6"/>
    <w:rsid w:val="00146727"/>
    <w:rsid w:val="001B77D6"/>
    <w:rsid w:val="00286FA0"/>
    <w:rsid w:val="003A1369"/>
    <w:rsid w:val="0040688F"/>
    <w:rsid w:val="0041430A"/>
    <w:rsid w:val="00454F78"/>
    <w:rsid w:val="004A47C3"/>
    <w:rsid w:val="00520320"/>
    <w:rsid w:val="005A4B6A"/>
    <w:rsid w:val="005C4E76"/>
    <w:rsid w:val="006D7A47"/>
    <w:rsid w:val="007624F0"/>
    <w:rsid w:val="00763F9D"/>
    <w:rsid w:val="00871AE6"/>
    <w:rsid w:val="00890B77"/>
    <w:rsid w:val="00B21E25"/>
    <w:rsid w:val="00B44CDE"/>
    <w:rsid w:val="00B70D77"/>
    <w:rsid w:val="00B71A56"/>
    <w:rsid w:val="00BB5809"/>
    <w:rsid w:val="00C142E9"/>
    <w:rsid w:val="00CE094D"/>
    <w:rsid w:val="00CE7A65"/>
    <w:rsid w:val="00D70E8A"/>
    <w:rsid w:val="00DD27BE"/>
    <w:rsid w:val="00DD5B2C"/>
    <w:rsid w:val="00E01663"/>
    <w:rsid w:val="00E748DB"/>
    <w:rsid w:val="00F6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AB28"/>
  <w15:chartTrackingRefBased/>
  <w15:docId w15:val="{8228D5E5-4790-445E-8521-CFD8F0A6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56"/>
    <w:pPr>
      <w:spacing w:after="200" w:line="276" w:lineRule="auto"/>
    </w:pPr>
  </w:style>
  <w:style w:type="paragraph" w:styleId="Heading1">
    <w:name w:val="heading 1"/>
    <w:basedOn w:val="Normal"/>
    <w:next w:val="Normal"/>
    <w:link w:val="Heading1Char"/>
    <w:uiPriority w:val="1"/>
    <w:qFormat/>
    <w:rsid w:val="00B71A56"/>
    <w:pPr>
      <w:widowControl w:val="0"/>
      <w:autoSpaceDE w:val="0"/>
      <w:autoSpaceDN w:val="0"/>
      <w:adjustRightInd w:val="0"/>
      <w:spacing w:after="0" w:line="240" w:lineRule="auto"/>
      <w:ind w:left="112"/>
      <w:outlineLvl w:val="0"/>
    </w:pPr>
    <w:rPr>
      <w:rFonts w:ascii="Times New Roman" w:eastAsia="SimSun" w:hAnsi="Times New Roman" w:cs="Times New Roman"/>
      <w:b/>
      <w:bCs/>
      <w:sz w:val="24"/>
      <w:szCs w:val="24"/>
      <w:lang w:val="sr-Latn-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1A56"/>
    <w:rPr>
      <w:rFonts w:ascii="Times New Roman" w:eastAsia="SimSun" w:hAnsi="Times New Roman" w:cs="Times New Roman"/>
      <w:b/>
      <w:bCs/>
      <w:sz w:val="24"/>
      <w:szCs w:val="24"/>
      <w:lang w:val="sr-Latn-CS" w:eastAsia="zh-CN"/>
    </w:rPr>
  </w:style>
  <w:style w:type="numbering" w:customStyle="1" w:styleId="NoList1">
    <w:name w:val="No List1"/>
    <w:next w:val="NoList"/>
    <w:uiPriority w:val="99"/>
    <w:semiHidden/>
    <w:unhideWhenUsed/>
    <w:rsid w:val="00B71A56"/>
  </w:style>
  <w:style w:type="paragraph" w:styleId="BodyText">
    <w:name w:val="Body Text"/>
    <w:basedOn w:val="Normal"/>
    <w:link w:val="BodyTextChar"/>
    <w:uiPriority w:val="1"/>
    <w:qFormat/>
    <w:rsid w:val="00B71A56"/>
    <w:pPr>
      <w:widowControl w:val="0"/>
      <w:autoSpaceDE w:val="0"/>
      <w:autoSpaceDN w:val="0"/>
      <w:adjustRightInd w:val="0"/>
      <w:spacing w:after="0" w:line="240" w:lineRule="auto"/>
      <w:ind w:left="112" w:firstLine="708"/>
    </w:pPr>
    <w:rPr>
      <w:rFonts w:ascii="Times New Roman" w:eastAsia="SimSun" w:hAnsi="Times New Roman" w:cs="Times New Roman"/>
      <w:sz w:val="24"/>
      <w:szCs w:val="24"/>
      <w:lang w:val="sr-Latn-CS" w:eastAsia="zh-CN"/>
    </w:rPr>
  </w:style>
  <w:style w:type="character" w:customStyle="1" w:styleId="BodyTextChar">
    <w:name w:val="Body Text Char"/>
    <w:basedOn w:val="DefaultParagraphFont"/>
    <w:link w:val="BodyText"/>
    <w:uiPriority w:val="1"/>
    <w:rsid w:val="00B71A56"/>
    <w:rPr>
      <w:rFonts w:ascii="Times New Roman" w:eastAsia="SimSun" w:hAnsi="Times New Roman" w:cs="Times New Roman"/>
      <w:sz w:val="24"/>
      <w:szCs w:val="24"/>
      <w:lang w:val="sr-Latn-CS" w:eastAsia="zh-CN"/>
    </w:rPr>
  </w:style>
  <w:style w:type="paragraph" w:styleId="ListParagraph">
    <w:name w:val="List Paragraph"/>
    <w:basedOn w:val="Normal"/>
    <w:uiPriority w:val="1"/>
    <w:qFormat/>
    <w:rsid w:val="00B71A56"/>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customStyle="1" w:styleId="TableParagraph">
    <w:name w:val="Table Paragraph"/>
    <w:basedOn w:val="Normal"/>
    <w:uiPriority w:val="1"/>
    <w:qFormat/>
    <w:rsid w:val="00B71A56"/>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styleId="Header">
    <w:name w:val="header"/>
    <w:basedOn w:val="Normal"/>
    <w:link w:val="HeaderChar"/>
    <w:uiPriority w:val="99"/>
    <w:unhideWhenUsed/>
    <w:rsid w:val="00B71A56"/>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HeaderChar">
    <w:name w:val="Header Char"/>
    <w:basedOn w:val="DefaultParagraphFont"/>
    <w:link w:val="Header"/>
    <w:uiPriority w:val="99"/>
    <w:rsid w:val="00B71A56"/>
    <w:rPr>
      <w:rFonts w:ascii="Times New Roman" w:eastAsia="SimSun" w:hAnsi="Times New Roman" w:cs="Times New Roman"/>
      <w:sz w:val="24"/>
      <w:szCs w:val="24"/>
      <w:lang w:val="sr-Latn-CS" w:eastAsia="zh-CN"/>
    </w:rPr>
  </w:style>
  <w:style w:type="paragraph" w:styleId="Footer">
    <w:name w:val="footer"/>
    <w:basedOn w:val="Normal"/>
    <w:link w:val="FooterChar"/>
    <w:uiPriority w:val="99"/>
    <w:unhideWhenUsed/>
    <w:rsid w:val="00B71A56"/>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FooterChar">
    <w:name w:val="Footer Char"/>
    <w:basedOn w:val="DefaultParagraphFont"/>
    <w:link w:val="Footer"/>
    <w:uiPriority w:val="99"/>
    <w:rsid w:val="00B71A56"/>
    <w:rPr>
      <w:rFonts w:ascii="Times New Roman" w:eastAsia="SimSun" w:hAnsi="Times New Roman" w:cs="Times New Roman"/>
      <w:sz w:val="24"/>
      <w:szCs w:val="24"/>
      <w:lang w:val="sr-Latn-CS" w:eastAsia="zh-CN"/>
    </w:rPr>
  </w:style>
  <w:style w:type="paragraph" w:customStyle="1" w:styleId="Default">
    <w:name w:val="Default"/>
    <w:rsid w:val="00B71A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B71A56"/>
    <w:rPr>
      <w:color w:val="0000FF"/>
      <w:u w:val="single"/>
    </w:rPr>
  </w:style>
  <w:style w:type="table" w:styleId="TableGrid">
    <w:name w:val="Table Grid"/>
    <w:basedOn w:val="TableNormal"/>
    <w:uiPriority w:val="59"/>
    <w:rsid w:val="00B71A5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1A56"/>
    <w:rPr>
      <w:color w:val="800080"/>
      <w:u w:val="single"/>
    </w:rPr>
  </w:style>
  <w:style w:type="paragraph" w:styleId="BalloonText">
    <w:name w:val="Balloon Text"/>
    <w:basedOn w:val="Normal"/>
    <w:link w:val="BalloonTextChar"/>
    <w:uiPriority w:val="99"/>
    <w:semiHidden/>
    <w:unhideWhenUsed/>
    <w:rsid w:val="00B71A56"/>
    <w:pPr>
      <w:widowControl w:val="0"/>
      <w:autoSpaceDE w:val="0"/>
      <w:autoSpaceDN w:val="0"/>
      <w:adjustRightInd w:val="0"/>
      <w:spacing w:after="0" w:line="240" w:lineRule="auto"/>
    </w:pPr>
    <w:rPr>
      <w:rFonts w:ascii="Tahoma" w:eastAsia="SimSun" w:hAnsi="Tahoma" w:cs="Tahoma"/>
      <w:sz w:val="16"/>
      <w:szCs w:val="16"/>
      <w:lang w:val="sr-Latn-CS" w:eastAsia="zh-CN"/>
    </w:rPr>
  </w:style>
  <w:style w:type="character" w:customStyle="1" w:styleId="BalloonTextChar">
    <w:name w:val="Balloon Text Char"/>
    <w:basedOn w:val="DefaultParagraphFont"/>
    <w:link w:val="BalloonText"/>
    <w:uiPriority w:val="99"/>
    <w:semiHidden/>
    <w:rsid w:val="00B71A56"/>
    <w:rPr>
      <w:rFonts w:ascii="Tahoma" w:eastAsia="SimSun" w:hAnsi="Tahoma" w:cs="Tahoma"/>
      <w:sz w:val="16"/>
      <w:szCs w:val="16"/>
      <w:lang w:val="sr-Latn-CS" w:eastAsia="zh-CN"/>
    </w:rPr>
  </w:style>
  <w:style w:type="paragraph" w:styleId="NoSpacing">
    <w:name w:val="No Spacing"/>
    <w:uiPriority w:val="1"/>
    <w:qFormat/>
    <w:rsid w:val="00B71A56"/>
    <w:pPr>
      <w:spacing w:after="0" w:line="240" w:lineRule="auto"/>
    </w:pPr>
  </w:style>
  <w:style w:type="paragraph" w:customStyle="1" w:styleId="Style1">
    <w:name w:val="Style1"/>
    <w:basedOn w:val="Normal"/>
    <w:link w:val="Style1Char"/>
    <w:qFormat/>
    <w:rsid w:val="00B71A56"/>
    <w:rPr>
      <w:rFonts w:ascii="Times New Roman" w:hAnsi="Times New Roman" w:cs="Times New Roman"/>
      <w:sz w:val="24"/>
      <w:lang w:eastAsia="zh-CN"/>
    </w:rPr>
  </w:style>
  <w:style w:type="character" w:customStyle="1" w:styleId="Style1Char">
    <w:name w:val="Style1 Char"/>
    <w:basedOn w:val="DefaultParagraphFont"/>
    <w:link w:val="Style1"/>
    <w:rsid w:val="00B71A56"/>
    <w:rPr>
      <w:rFonts w:ascii="Times New Roman" w:hAnsi="Times New Roman" w:cs="Times New Roman"/>
      <w:sz w:val="24"/>
      <w:lang w:eastAsia="zh-CN"/>
    </w:rPr>
  </w:style>
  <w:style w:type="table" w:customStyle="1" w:styleId="TableGrid5">
    <w:name w:val="Table Grid5"/>
    <w:basedOn w:val="TableNormal"/>
    <w:next w:val="TableGrid"/>
    <w:rsid w:val="00B71A56"/>
    <w:pPr>
      <w:widowControl w:val="0"/>
      <w:tabs>
        <w:tab w:val="left" w:pos="1440"/>
      </w:tabs>
      <w:spacing w:after="0" w:line="240" w:lineRule="auto"/>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elarija@aa.gov.r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aa.gov.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10104</Words>
  <Characters>57596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Perovic</dc:creator>
  <cp:keywords/>
  <dc:description/>
  <cp:lastModifiedBy>Vedrana Perovic</cp:lastModifiedBy>
  <cp:revision>4</cp:revision>
  <cp:lastPrinted>2017-05-31T06:27:00Z</cp:lastPrinted>
  <dcterms:created xsi:type="dcterms:W3CDTF">2019-02-27T12:06:00Z</dcterms:created>
  <dcterms:modified xsi:type="dcterms:W3CDTF">2019-03-05T08:37:00Z</dcterms:modified>
</cp:coreProperties>
</file>